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3EBE" w14:textId="626A1D29" w:rsidR="00D44827" w:rsidRPr="00570D73" w:rsidRDefault="00D44827" w:rsidP="00FD4F90">
      <w:pPr>
        <w:pStyle w:val="Standard"/>
        <w:jc w:val="center"/>
        <w:rPr>
          <w:b/>
          <w:bCs/>
          <w:sz w:val="22"/>
          <w:szCs w:val="22"/>
        </w:rPr>
      </w:pPr>
      <w:r w:rsidRPr="00570D73">
        <w:rPr>
          <w:b/>
          <w:bCs/>
          <w:sz w:val="22"/>
          <w:szCs w:val="22"/>
        </w:rPr>
        <w:t xml:space="preserve">UMOWA NR </w:t>
      </w:r>
      <w:r w:rsidR="00C400CC" w:rsidRPr="00570D73">
        <w:rPr>
          <w:b/>
          <w:bCs/>
          <w:sz w:val="22"/>
          <w:szCs w:val="22"/>
        </w:rPr>
        <w:t>IN.272</w:t>
      </w:r>
      <w:r w:rsidR="00393B86" w:rsidRPr="00570D73">
        <w:rPr>
          <w:b/>
          <w:bCs/>
          <w:sz w:val="22"/>
          <w:szCs w:val="22"/>
        </w:rPr>
        <w:t>.…….</w:t>
      </w:r>
      <w:r w:rsidR="00CF1746" w:rsidRPr="00570D73">
        <w:rPr>
          <w:b/>
          <w:bCs/>
          <w:sz w:val="22"/>
          <w:szCs w:val="22"/>
        </w:rPr>
        <w:t>202</w:t>
      </w:r>
      <w:r w:rsidR="00DF580B" w:rsidRPr="00570D73">
        <w:rPr>
          <w:b/>
          <w:bCs/>
          <w:sz w:val="22"/>
          <w:szCs w:val="22"/>
        </w:rPr>
        <w:t>2</w:t>
      </w:r>
    </w:p>
    <w:p w14:paraId="02C323C0" w14:textId="77777777" w:rsidR="00D44827" w:rsidRPr="00570D73" w:rsidRDefault="00D44827" w:rsidP="00FD4F90">
      <w:pPr>
        <w:pStyle w:val="Standard"/>
        <w:jc w:val="both"/>
        <w:rPr>
          <w:sz w:val="22"/>
          <w:szCs w:val="22"/>
        </w:rPr>
      </w:pPr>
    </w:p>
    <w:p w14:paraId="71E24584" w14:textId="3E43BE77" w:rsidR="00A25D0A" w:rsidRPr="00570D73" w:rsidRDefault="00A25D0A" w:rsidP="00A25D0A">
      <w:pPr>
        <w:pStyle w:val="Standard"/>
        <w:jc w:val="both"/>
        <w:rPr>
          <w:sz w:val="22"/>
          <w:szCs w:val="22"/>
        </w:rPr>
      </w:pPr>
      <w:r w:rsidRPr="00570D73">
        <w:rPr>
          <w:sz w:val="22"/>
          <w:szCs w:val="22"/>
        </w:rPr>
        <w:t>W dniu ………….. 202</w:t>
      </w:r>
      <w:r w:rsidR="00DF580B" w:rsidRPr="00570D73">
        <w:rPr>
          <w:sz w:val="22"/>
          <w:szCs w:val="22"/>
        </w:rPr>
        <w:t>2</w:t>
      </w:r>
      <w:r w:rsidRPr="00570D73">
        <w:rPr>
          <w:sz w:val="22"/>
          <w:szCs w:val="22"/>
        </w:rPr>
        <w:t xml:space="preserve"> r. w Zbuczynie pomiędzy: </w:t>
      </w:r>
    </w:p>
    <w:p w14:paraId="1091CFB8" w14:textId="77777777" w:rsidR="00A25D0A" w:rsidRPr="00570D73" w:rsidRDefault="00A25D0A" w:rsidP="00A25D0A">
      <w:pPr>
        <w:pStyle w:val="Standard"/>
        <w:jc w:val="both"/>
        <w:rPr>
          <w:sz w:val="22"/>
          <w:szCs w:val="22"/>
        </w:rPr>
      </w:pPr>
      <w:r w:rsidRPr="00570D73">
        <w:rPr>
          <w:sz w:val="22"/>
          <w:szCs w:val="22"/>
        </w:rPr>
        <w:t>Gminą Zbuczyn, ul. Jana Pawła II 1, 08-106 Zbuczyn, zwanym dalszej treści umowy „ZAMAWIAJĄCYM”, reprezentowaną przez:</w:t>
      </w:r>
    </w:p>
    <w:p w14:paraId="44DA7593" w14:textId="7C91F207" w:rsidR="00A25D0A" w:rsidRPr="00570D73" w:rsidRDefault="00565BC3" w:rsidP="00A25D0A">
      <w:pPr>
        <w:pStyle w:val="Standard"/>
        <w:jc w:val="both"/>
        <w:rPr>
          <w:sz w:val="22"/>
          <w:szCs w:val="22"/>
        </w:rPr>
      </w:pPr>
      <w:r w:rsidRPr="00570D73">
        <w:rPr>
          <w:sz w:val="22"/>
          <w:szCs w:val="22"/>
        </w:rPr>
        <w:t>Huberta Pasiaka</w:t>
      </w:r>
      <w:r w:rsidR="00A25D0A" w:rsidRPr="00570D73">
        <w:rPr>
          <w:sz w:val="22"/>
          <w:szCs w:val="22"/>
        </w:rPr>
        <w:t xml:space="preserve"> – Wójta Gminy Zbuczyn</w:t>
      </w:r>
    </w:p>
    <w:p w14:paraId="0BDD56EE" w14:textId="77777777" w:rsidR="00A25D0A" w:rsidRPr="00570D73" w:rsidRDefault="00A25D0A" w:rsidP="00A25D0A">
      <w:pPr>
        <w:pStyle w:val="Standard"/>
        <w:jc w:val="both"/>
        <w:rPr>
          <w:sz w:val="22"/>
          <w:szCs w:val="22"/>
        </w:rPr>
      </w:pPr>
      <w:r w:rsidRPr="00570D73">
        <w:rPr>
          <w:sz w:val="22"/>
          <w:szCs w:val="22"/>
        </w:rPr>
        <w:t xml:space="preserve">przy kontrasygnacie Wojciecha </w:t>
      </w:r>
      <w:proofErr w:type="spellStart"/>
      <w:r w:rsidRPr="00570D73">
        <w:rPr>
          <w:sz w:val="22"/>
          <w:szCs w:val="22"/>
        </w:rPr>
        <w:t>Kubaka</w:t>
      </w:r>
      <w:proofErr w:type="spellEnd"/>
      <w:r w:rsidRPr="00570D73">
        <w:rPr>
          <w:sz w:val="22"/>
          <w:szCs w:val="22"/>
        </w:rPr>
        <w:t xml:space="preserve"> – Skarbnika Gminy</w:t>
      </w:r>
    </w:p>
    <w:p w14:paraId="455CA9B9" w14:textId="77777777" w:rsidR="00A25D0A" w:rsidRPr="00570D73" w:rsidRDefault="00A25D0A" w:rsidP="00A25D0A">
      <w:pPr>
        <w:pStyle w:val="Standard"/>
        <w:jc w:val="both"/>
        <w:rPr>
          <w:sz w:val="22"/>
          <w:szCs w:val="22"/>
        </w:rPr>
      </w:pPr>
      <w:r w:rsidRPr="00570D73">
        <w:rPr>
          <w:sz w:val="22"/>
          <w:szCs w:val="22"/>
        </w:rPr>
        <w:t>a,</w:t>
      </w:r>
    </w:p>
    <w:p w14:paraId="515B13CD" w14:textId="77777777" w:rsidR="00955E27" w:rsidRPr="00570D73" w:rsidRDefault="00A25D0A" w:rsidP="00A25D0A">
      <w:pPr>
        <w:pStyle w:val="Standard"/>
        <w:jc w:val="both"/>
        <w:rPr>
          <w:sz w:val="22"/>
          <w:szCs w:val="22"/>
        </w:rPr>
      </w:pPr>
      <w:r w:rsidRPr="00570D73">
        <w:rPr>
          <w:sz w:val="22"/>
          <w:szCs w:val="22"/>
        </w:rPr>
        <w:t xml:space="preserve">……………………………………….., z siedzibą w …………….., ul. ……………..…, 00-000 ……………, posiadającym NIP ……………….……  i REGON ………………………. </w:t>
      </w:r>
    </w:p>
    <w:p w14:paraId="678C83F2" w14:textId="17A65BCA" w:rsidR="00955E27" w:rsidRPr="00570D73" w:rsidRDefault="00955E27" w:rsidP="00A25D0A">
      <w:pPr>
        <w:pStyle w:val="Standard"/>
        <w:jc w:val="both"/>
        <w:rPr>
          <w:sz w:val="22"/>
          <w:szCs w:val="22"/>
        </w:rPr>
      </w:pPr>
      <w:r w:rsidRPr="00570D73">
        <w:rPr>
          <w:sz w:val="22"/>
          <w:szCs w:val="22"/>
        </w:rPr>
        <w:t>reprezentowanym przez</w:t>
      </w:r>
    </w:p>
    <w:p w14:paraId="641C1D36" w14:textId="31A3B8B7" w:rsidR="00955E27" w:rsidRPr="00570D73" w:rsidRDefault="00955E27" w:rsidP="00A25D0A">
      <w:pPr>
        <w:pStyle w:val="Standard"/>
        <w:jc w:val="both"/>
        <w:rPr>
          <w:sz w:val="22"/>
          <w:szCs w:val="22"/>
        </w:rPr>
      </w:pPr>
      <w:r w:rsidRPr="00570D73">
        <w:rPr>
          <w:sz w:val="22"/>
          <w:szCs w:val="22"/>
        </w:rPr>
        <w:t>………………………………………………………………………………</w:t>
      </w:r>
    </w:p>
    <w:p w14:paraId="0EE80011" w14:textId="3E0882BE" w:rsidR="00A25D0A" w:rsidRPr="00570D73" w:rsidRDefault="00A25D0A" w:rsidP="00A25D0A">
      <w:pPr>
        <w:pStyle w:val="Standard"/>
        <w:jc w:val="both"/>
        <w:rPr>
          <w:sz w:val="22"/>
          <w:szCs w:val="22"/>
        </w:rPr>
      </w:pPr>
      <w:r w:rsidRPr="00570D73">
        <w:rPr>
          <w:sz w:val="22"/>
          <w:szCs w:val="22"/>
        </w:rPr>
        <w:t xml:space="preserve">zwanym w dalszej treści umowy „WYKONAWCĄ”, </w:t>
      </w:r>
    </w:p>
    <w:p w14:paraId="4D56654D" w14:textId="0F4FA32B" w:rsidR="00D44827" w:rsidRPr="00570D73" w:rsidRDefault="00A25D0A" w:rsidP="00A25D0A">
      <w:pPr>
        <w:pStyle w:val="Standard"/>
        <w:jc w:val="both"/>
        <w:rPr>
          <w:b/>
          <w:bCs/>
          <w:sz w:val="22"/>
          <w:szCs w:val="22"/>
        </w:rPr>
      </w:pPr>
      <w:r w:rsidRPr="00570D73">
        <w:rPr>
          <w:sz w:val="22"/>
          <w:szCs w:val="22"/>
        </w:rPr>
        <w:t xml:space="preserve">w wyniku dokonania przez Zamawiającego wyboru oferty Wykonawcy w trybie podstawowym </w:t>
      </w:r>
      <w:r w:rsidR="00771A55" w:rsidRPr="00570D73">
        <w:rPr>
          <w:sz w:val="22"/>
          <w:szCs w:val="22"/>
        </w:rPr>
        <w:t xml:space="preserve">bez negocjacji </w:t>
      </w:r>
      <w:r w:rsidRPr="00570D73">
        <w:rPr>
          <w:sz w:val="22"/>
          <w:szCs w:val="22"/>
        </w:rPr>
        <w:t xml:space="preserve">o którym mowa w art. 275 pkt 1 </w:t>
      </w:r>
      <w:proofErr w:type="spellStart"/>
      <w:r w:rsidRPr="00570D73">
        <w:rPr>
          <w:sz w:val="22"/>
          <w:szCs w:val="22"/>
        </w:rPr>
        <w:t>p.z.p</w:t>
      </w:r>
      <w:proofErr w:type="spellEnd"/>
      <w:r w:rsidRPr="00570D73">
        <w:rPr>
          <w:sz w:val="22"/>
          <w:szCs w:val="22"/>
        </w:rPr>
        <w:t xml:space="preserve">. ustawy z dnia 11 września 2019 r. – Prawo zamówień publicznych </w:t>
      </w:r>
      <w:r w:rsidR="008D06DD" w:rsidRPr="008D06DD">
        <w:rPr>
          <w:sz w:val="22"/>
          <w:szCs w:val="22"/>
        </w:rPr>
        <w:t xml:space="preserve">(Dz. U. z 2022, poz. 1710 z </w:t>
      </w:r>
      <w:proofErr w:type="spellStart"/>
      <w:r w:rsidR="008D06DD" w:rsidRPr="008D06DD">
        <w:rPr>
          <w:sz w:val="22"/>
          <w:szCs w:val="22"/>
        </w:rPr>
        <w:t>późn</w:t>
      </w:r>
      <w:proofErr w:type="spellEnd"/>
      <w:r w:rsidR="008D06DD" w:rsidRPr="008D06DD">
        <w:rPr>
          <w:sz w:val="22"/>
          <w:szCs w:val="22"/>
        </w:rPr>
        <w:t>. zm.)</w:t>
      </w:r>
      <w:r w:rsidRPr="00570D73">
        <w:rPr>
          <w:sz w:val="22"/>
          <w:szCs w:val="22"/>
        </w:rPr>
        <w:t xml:space="preserve"> została zawarta umowa o następującej treści:</w:t>
      </w:r>
    </w:p>
    <w:p w14:paraId="067916EA" w14:textId="77777777" w:rsidR="00D44827" w:rsidRPr="00570D73" w:rsidRDefault="00D44827" w:rsidP="00FD4F90">
      <w:pPr>
        <w:pStyle w:val="Standard"/>
        <w:jc w:val="both"/>
        <w:rPr>
          <w:sz w:val="22"/>
          <w:szCs w:val="22"/>
        </w:rPr>
      </w:pPr>
    </w:p>
    <w:p w14:paraId="6E70BD9C" w14:textId="77777777" w:rsidR="00D44827" w:rsidRPr="00570D73" w:rsidRDefault="00D44827" w:rsidP="00FD4F90">
      <w:pPr>
        <w:pStyle w:val="Standard"/>
        <w:jc w:val="center"/>
        <w:rPr>
          <w:b/>
          <w:sz w:val="22"/>
          <w:szCs w:val="22"/>
        </w:rPr>
      </w:pPr>
      <w:r w:rsidRPr="00570D73">
        <w:rPr>
          <w:b/>
          <w:sz w:val="22"/>
          <w:szCs w:val="22"/>
        </w:rPr>
        <w:t>§ 1</w:t>
      </w:r>
    </w:p>
    <w:p w14:paraId="5295E96A" w14:textId="0725F41A" w:rsidR="00D44827" w:rsidRPr="00570D73" w:rsidRDefault="00D44827" w:rsidP="00A4062E">
      <w:pPr>
        <w:pStyle w:val="Standard"/>
        <w:jc w:val="center"/>
        <w:rPr>
          <w:b/>
          <w:bCs/>
          <w:sz w:val="22"/>
          <w:szCs w:val="22"/>
        </w:rPr>
      </w:pPr>
      <w:r w:rsidRPr="00570D73">
        <w:rPr>
          <w:b/>
          <w:bCs/>
          <w:sz w:val="22"/>
          <w:szCs w:val="22"/>
        </w:rPr>
        <w:t>PRZEDMIOT</w:t>
      </w:r>
      <w:r w:rsidR="00DC6C2D" w:rsidRPr="00570D73">
        <w:rPr>
          <w:b/>
          <w:bCs/>
          <w:sz w:val="22"/>
          <w:szCs w:val="22"/>
        </w:rPr>
        <w:t xml:space="preserve"> UMOWY</w:t>
      </w:r>
    </w:p>
    <w:p w14:paraId="5C286AC9" w14:textId="7D590D49" w:rsidR="00D44827" w:rsidRPr="00570D73" w:rsidRDefault="00D44827" w:rsidP="00DA2833">
      <w:pPr>
        <w:pStyle w:val="Standard"/>
        <w:numPr>
          <w:ilvl w:val="0"/>
          <w:numId w:val="3"/>
        </w:numPr>
        <w:tabs>
          <w:tab w:val="clear" w:pos="720"/>
        </w:tabs>
        <w:ind w:left="284" w:hanging="284"/>
        <w:jc w:val="both"/>
        <w:rPr>
          <w:i/>
          <w:sz w:val="22"/>
          <w:szCs w:val="22"/>
        </w:rPr>
      </w:pPr>
      <w:r w:rsidRPr="00570D73">
        <w:rPr>
          <w:sz w:val="22"/>
          <w:szCs w:val="22"/>
        </w:rPr>
        <w:t xml:space="preserve">Zamawiający zleca, a Wykonawca przyjmuje do wykonania </w:t>
      </w:r>
      <w:r w:rsidR="000B38D0" w:rsidRPr="00570D73">
        <w:rPr>
          <w:sz w:val="22"/>
          <w:szCs w:val="22"/>
        </w:rPr>
        <w:t>zamówienie</w:t>
      </w:r>
      <w:r w:rsidRPr="00570D73">
        <w:rPr>
          <w:sz w:val="22"/>
          <w:szCs w:val="22"/>
        </w:rPr>
        <w:t xml:space="preserve"> pod nazwą: „</w:t>
      </w:r>
      <w:r w:rsidR="00D71A58" w:rsidRPr="00570D73">
        <w:rPr>
          <w:i/>
          <w:sz w:val="22"/>
          <w:szCs w:val="22"/>
        </w:rPr>
        <w:t xml:space="preserve">Zakup i dostawa wyposażenia do szkół </w:t>
      </w:r>
      <w:r w:rsidR="008D06DD">
        <w:rPr>
          <w:i/>
          <w:sz w:val="22"/>
          <w:szCs w:val="22"/>
        </w:rPr>
        <w:t xml:space="preserve">podstawowych </w:t>
      </w:r>
      <w:r w:rsidR="00D71A58" w:rsidRPr="00570D73">
        <w:rPr>
          <w:i/>
          <w:sz w:val="22"/>
          <w:szCs w:val="22"/>
        </w:rPr>
        <w:t xml:space="preserve">w ramach projektu </w:t>
      </w:r>
      <w:r w:rsidR="008D06DD">
        <w:rPr>
          <w:i/>
          <w:sz w:val="22"/>
          <w:szCs w:val="22"/>
        </w:rPr>
        <w:t>Aktywna Tablica</w:t>
      </w:r>
      <w:r w:rsidRPr="00570D73">
        <w:rPr>
          <w:sz w:val="22"/>
          <w:szCs w:val="22"/>
        </w:rPr>
        <w:t>”.</w:t>
      </w:r>
    </w:p>
    <w:p w14:paraId="656C21C9" w14:textId="78D1AB90" w:rsidR="00DA2833" w:rsidRPr="00570D73" w:rsidRDefault="00DA2833" w:rsidP="00DA2833">
      <w:pPr>
        <w:pStyle w:val="Standard"/>
        <w:numPr>
          <w:ilvl w:val="0"/>
          <w:numId w:val="3"/>
        </w:numPr>
        <w:tabs>
          <w:tab w:val="clear" w:pos="720"/>
        </w:tabs>
        <w:ind w:left="284" w:hanging="284"/>
        <w:jc w:val="both"/>
        <w:rPr>
          <w:iCs/>
          <w:sz w:val="22"/>
          <w:szCs w:val="22"/>
        </w:rPr>
      </w:pPr>
      <w:r w:rsidRPr="00570D73">
        <w:rPr>
          <w:iCs/>
          <w:sz w:val="22"/>
          <w:szCs w:val="22"/>
        </w:rPr>
        <w:t xml:space="preserve">Przedmiot </w:t>
      </w:r>
      <w:r w:rsidR="000B38D0" w:rsidRPr="00570D73">
        <w:rPr>
          <w:iCs/>
          <w:sz w:val="22"/>
          <w:szCs w:val="22"/>
        </w:rPr>
        <w:t>umowy</w:t>
      </w:r>
      <w:r w:rsidRPr="00570D73">
        <w:rPr>
          <w:iCs/>
          <w:sz w:val="22"/>
          <w:szCs w:val="22"/>
        </w:rPr>
        <w:t xml:space="preserve"> obejmuje swym zakresem </w:t>
      </w:r>
      <w:r w:rsidR="00955E27" w:rsidRPr="00570D73">
        <w:rPr>
          <w:iCs/>
          <w:sz w:val="22"/>
          <w:szCs w:val="22"/>
        </w:rPr>
        <w:t xml:space="preserve">zakup i dostawę </w:t>
      </w:r>
      <w:r w:rsidRPr="00570D73">
        <w:rPr>
          <w:iCs/>
          <w:sz w:val="22"/>
          <w:szCs w:val="22"/>
        </w:rPr>
        <w:t xml:space="preserve">z transportem (na ryzyko i odpowiedzialność Wykonawcy), rozładunek, wniesienie, instalację i konfigurację. Ponadto Wykonawca dokona przeszkolenia pracowników w zakresie obsługi dostarczonego </w:t>
      </w:r>
      <w:r w:rsidR="000B38D0" w:rsidRPr="00570D73">
        <w:rPr>
          <w:iCs/>
          <w:sz w:val="22"/>
          <w:szCs w:val="22"/>
        </w:rPr>
        <w:t>asortymentu</w:t>
      </w:r>
      <w:r w:rsidRPr="00570D73">
        <w:rPr>
          <w:iCs/>
          <w:sz w:val="22"/>
          <w:szCs w:val="22"/>
        </w:rPr>
        <w:t>.</w:t>
      </w:r>
    </w:p>
    <w:p w14:paraId="2C916282" w14:textId="07AE0BB5" w:rsidR="00DF2249" w:rsidRPr="00570D73" w:rsidRDefault="00565BC3" w:rsidP="00565BC3">
      <w:pPr>
        <w:pStyle w:val="Standard"/>
        <w:numPr>
          <w:ilvl w:val="0"/>
          <w:numId w:val="3"/>
        </w:numPr>
        <w:tabs>
          <w:tab w:val="clear" w:pos="720"/>
        </w:tabs>
        <w:ind w:left="284" w:hanging="284"/>
        <w:jc w:val="both"/>
        <w:rPr>
          <w:sz w:val="22"/>
          <w:szCs w:val="22"/>
        </w:rPr>
      </w:pPr>
      <w:r w:rsidRPr="00570D73">
        <w:rPr>
          <w:sz w:val="22"/>
          <w:szCs w:val="22"/>
        </w:rPr>
        <w:t xml:space="preserve">Szczegółowy przedmiot umowy (minimalne </w:t>
      </w:r>
      <w:r w:rsidR="00D72691" w:rsidRPr="00570D73">
        <w:rPr>
          <w:sz w:val="22"/>
          <w:szCs w:val="22"/>
        </w:rPr>
        <w:t>parametry techniczno-użytkowe, ilości) opisuje SWZ</w:t>
      </w:r>
      <w:r w:rsidR="00771A55" w:rsidRPr="00570D73">
        <w:rPr>
          <w:sz w:val="22"/>
          <w:szCs w:val="22"/>
        </w:rPr>
        <w:t xml:space="preserve"> wraz </w:t>
      </w:r>
      <w:r w:rsidR="00925D7A">
        <w:rPr>
          <w:sz w:val="22"/>
          <w:szCs w:val="22"/>
        </w:rPr>
        <w:br/>
      </w:r>
      <w:r w:rsidR="00771A55" w:rsidRPr="00570D73">
        <w:rPr>
          <w:sz w:val="22"/>
          <w:szCs w:val="22"/>
        </w:rPr>
        <w:t>z załącznikami</w:t>
      </w:r>
      <w:r w:rsidR="007F7C3B" w:rsidRPr="00570D73">
        <w:rPr>
          <w:sz w:val="22"/>
          <w:szCs w:val="22"/>
        </w:rPr>
        <w:t xml:space="preserve"> rozstrzygniętego postępowania o udzielenie zamówienia publicznego nr postępowania IN.271.</w:t>
      </w:r>
      <w:r w:rsidR="00925D7A">
        <w:rPr>
          <w:sz w:val="22"/>
          <w:szCs w:val="22"/>
        </w:rPr>
        <w:t>1</w:t>
      </w:r>
      <w:r w:rsidR="007F7C3B" w:rsidRPr="00570D73">
        <w:rPr>
          <w:sz w:val="22"/>
          <w:szCs w:val="22"/>
        </w:rPr>
        <w:t>9.2022</w:t>
      </w:r>
      <w:r w:rsidR="00D72691" w:rsidRPr="00570D73">
        <w:rPr>
          <w:sz w:val="22"/>
          <w:szCs w:val="22"/>
        </w:rPr>
        <w:t>.</w:t>
      </w:r>
    </w:p>
    <w:p w14:paraId="72E6F938" w14:textId="77777777" w:rsidR="00B26C7C" w:rsidRPr="00570D73" w:rsidRDefault="00B26C7C" w:rsidP="00DF2249">
      <w:pPr>
        <w:pStyle w:val="Standard"/>
        <w:tabs>
          <w:tab w:val="left" w:pos="0"/>
          <w:tab w:val="left" w:pos="709"/>
        </w:tabs>
        <w:rPr>
          <w:b/>
          <w:sz w:val="22"/>
          <w:szCs w:val="22"/>
        </w:rPr>
      </w:pPr>
    </w:p>
    <w:p w14:paraId="7F58B3EC" w14:textId="6E98B1B9" w:rsidR="00D44827" w:rsidRPr="00570D73" w:rsidRDefault="00D44827" w:rsidP="00FD4F90">
      <w:pPr>
        <w:pStyle w:val="Standard"/>
        <w:tabs>
          <w:tab w:val="left" w:pos="0"/>
          <w:tab w:val="left" w:pos="709"/>
        </w:tabs>
        <w:jc w:val="center"/>
        <w:rPr>
          <w:b/>
          <w:sz w:val="22"/>
          <w:szCs w:val="22"/>
        </w:rPr>
      </w:pPr>
      <w:r w:rsidRPr="00570D73">
        <w:rPr>
          <w:b/>
          <w:sz w:val="22"/>
          <w:szCs w:val="22"/>
        </w:rPr>
        <w:t>§ 2</w:t>
      </w:r>
    </w:p>
    <w:p w14:paraId="2F399E7D" w14:textId="2B5F1F82" w:rsidR="00D44827" w:rsidRPr="00570D73" w:rsidRDefault="00D44827" w:rsidP="00A4062E">
      <w:pPr>
        <w:pStyle w:val="Standard"/>
        <w:tabs>
          <w:tab w:val="left" w:pos="0"/>
          <w:tab w:val="left" w:pos="709"/>
        </w:tabs>
        <w:jc w:val="center"/>
        <w:rPr>
          <w:b/>
          <w:bCs/>
          <w:sz w:val="22"/>
          <w:szCs w:val="22"/>
        </w:rPr>
      </w:pPr>
      <w:r w:rsidRPr="00570D73">
        <w:rPr>
          <w:b/>
          <w:bCs/>
          <w:sz w:val="22"/>
          <w:szCs w:val="22"/>
        </w:rPr>
        <w:t xml:space="preserve">TERMIN REALIZACJI PRZEDMIOTU </w:t>
      </w:r>
      <w:r w:rsidR="00DC6C2D" w:rsidRPr="00570D73">
        <w:rPr>
          <w:b/>
          <w:bCs/>
          <w:sz w:val="22"/>
          <w:szCs w:val="22"/>
        </w:rPr>
        <w:t>UMOWY</w:t>
      </w:r>
    </w:p>
    <w:p w14:paraId="792E5BAE" w14:textId="0D80290A" w:rsidR="00D44827" w:rsidRPr="00570D73" w:rsidRDefault="00D72691" w:rsidP="00EC2969">
      <w:pPr>
        <w:pStyle w:val="Standard"/>
        <w:jc w:val="both"/>
        <w:rPr>
          <w:sz w:val="22"/>
          <w:szCs w:val="22"/>
        </w:rPr>
      </w:pPr>
      <w:r w:rsidRPr="00570D73">
        <w:rPr>
          <w:sz w:val="22"/>
          <w:szCs w:val="22"/>
        </w:rPr>
        <w:t xml:space="preserve">Wykonawca zobowiązuje się </w:t>
      </w:r>
      <w:r w:rsidR="00955E27" w:rsidRPr="00570D73">
        <w:rPr>
          <w:sz w:val="22"/>
          <w:szCs w:val="22"/>
        </w:rPr>
        <w:t xml:space="preserve">zrealizować przedmiot </w:t>
      </w:r>
      <w:r w:rsidR="00DC6C2D" w:rsidRPr="00570D73">
        <w:rPr>
          <w:sz w:val="22"/>
          <w:szCs w:val="22"/>
        </w:rPr>
        <w:t>umowy</w:t>
      </w:r>
      <w:r w:rsidR="00955E27" w:rsidRPr="00570D73">
        <w:rPr>
          <w:sz w:val="22"/>
          <w:szCs w:val="22"/>
        </w:rPr>
        <w:t xml:space="preserve"> </w:t>
      </w:r>
      <w:r w:rsidRPr="00570D73">
        <w:rPr>
          <w:sz w:val="22"/>
          <w:szCs w:val="22"/>
        </w:rPr>
        <w:t xml:space="preserve">w terminie: </w:t>
      </w:r>
      <w:r w:rsidR="009F7BDE" w:rsidRPr="00570D73">
        <w:rPr>
          <w:sz w:val="22"/>
          <w:szCs w:val="22"/>
        </w:rPr>
        <w:t>40</w:t>
      </w:r>
      <w:r w:rsidR="00771A55" w:rsidRPr="00570D73">
        <w:rPr>
          <w:sz w:val="22"/>
          <w:szCs w:val="22"/>
        </w:rPr>
        <w:t xml:space="preserve"> </w:t>
      </w:r>
      <w:r w:rsidR="009F7BDE" w:rsidRPr="00570D73">
        <w:rPr>
          <w:sz w:val="22"/>
          <w:szCs w:val="22"/>
        </w:rPr>
        <w:t>dni</w:t>
      </w:r>
      <w:r w:rsidRPr="00570D73">
        <w:rPr>
          <w:sz w:val="22"/>
          <w:szCs w:val="22"/>
        </w:rPr>
        <w:t xml:space="preserve"> od dnia podpisania umowy</w:t>
      </w:r>
      <w:r w:rsidR="00771A55" w:rsidRPr="00570D73">
        <w:rPr>
          <w:sz w:val="22"/>
          <w:szCs w:val="22"/>
        </w:rPr>
        <w:t>.</w:t>
      </w:r>
    </w:p>
    <w:p w14:paraId="51D41F62" w14:textId="77777777" w:rsidR="00D72691" w:rsidRPr="00570D73" w:rsidRDefault="00D72691" w:rsidP="00FD4F90">
      <w:pPr>
        <w:pStyle w:val="Standard"/>
        <w:tabs>
          <w:tab w:val="left" w:pos="0"/>
          <w:tab w:val="left" w:pos="709"/>
        </w:tabs>
        <w:jc w:val="center"/>
        <w:rPr>
          <w:b/>
          <w:sz w:val="22"/>
          <w:szCs w:val="22"/>
        </w:rPr>
      </w:pPr>
    </w:p>
    <w:p w14:paraId="028024BD" w14:textId="72A57DB3" w:rsidR="00D44827" w:rsidRPr="00570D73" w:rsidRDefault="00D44827" w:rsidP="00FD4F90">
      <w:pPr>
        <w:pStyle w:val="Standard"/>
        <w:tabs>
          <w:tab w:val="left" w:pos="0"/>
          <w:tab w:val="left" w:pos="709"/>
        </w:tabs>
        <w:jc w:val="center"/>
        <w:rPr>
          <w:b/>
          <w:sz w:val="22"/>
          <w:szCs w:val="22"/>
        </w:rPr>
      </w:pPr>
      <w:r w:rsidRPr="00570D73">
        <w:rPr>
          <w:b/>
          <w:sz w:val="22"/>
          <w:szCs w:val="22"/>
        </w:rPr>
        <w:t>§ 3</w:t>
      </w:r>
    </w:p>
    <w:p w14:paraId="7F7A6673" w14:textId="6046DC67" w:rsidR="00D44827" w:rsidRPr="00570D73" w:rsidRDefault="00D44827" w:rsidP="00A4062E">
      <w:pPr>
        <w:pStyle w:val="Standard"/>
        <w:tabs>
          <w:tab w:val="left" w:pos="0"/>
          <w:tab w:val="left" w:pos="709"/>
        </w:tabs>
        <w:jc w:val="center"/>
        <w:rPr>
          <w:b/>
          <w:bCs/>
          <w:sz w:val="22"/>
          <w:szCs w:val="22"/>
        </w:rPr>
      </w:pPr>
      <w:r w:rsidRPr="00570D73">
        <w:rPr>
          <w:b/>
          <w:bCs/>
          <w:sz w:val="22"/>
          <w:szCs w:val="22"/>
        </w:rPr>
        <w:t>PRZEDSTAWICIELE STRON</w:t>
      </w:r>
    </w:p>
    <w:p w14:paraId="15B958BC" w14:textId="2820EB23" w:rsidR="00D44827" w:rsidRPr="00570D73" w:rsidRDefault="00D44827" w:rsidP="00C011C2">
      <w:pPr>
        <w:pStyle w:val="Standard"/>
        <w:numPr>
          <w:ilvl w:val="1"/>
          <w:numId w:val="2"/>
        </w:numPr>
        <w:tabs>
          <w:tab w:val="clear" w:pos="1080"/>
          <w:tab w:val="left" w:pos="426"/>
          <w:tab w:val="left" w:pos="709"/>
        </w:tabs>
        <w:ind w:left="284" w:hanging="284"/>
        <w:jc w:val="both"/>
        <w:rPr>
          <w:sz w:val="22"/>
          <w:szCs w:val="22"/>
        </w:rPr>
      </w:pPr>
      <w:r w:rsidRPr="00570D73">
        <w:rPr>
          <w:sz w:val="22"/>
          <w:szCs w:val="22"/>
        </w:rPr>
        <w:t>W zakresie realizacji przedmiotu umowy przedstawicielami stron będą:</w:t>
      </w:r>
    </w:p>
    <w:p w14:paraId="4AE1155C" w14:textId="6A08B0AC" w:rsidR="00393B86" w:rsidRPr="00570D73" w:rsidRDefault="00EC2969" w:rsidP="00EC2969">
      <w:pPr>
        <w:pStyle w:val="Standard"/>
        <w:numPr>
          <w:ilvl w:val="0"/>
          <w:numId w:val="37"/>
        </w:numPr>
        <w:tabs>
          <w:tab w:val="left" w:pos="709"/>
        </w:tabs>
        <w:jc w:val="both"/>
        <w:rPr>
          <w:sz w:val="22"/>
          <w:szCs w:val="22"/>
        </w:rPr>
      </w:pPr>
      <w:r w:rsidRPr="00570D73">
        <w:rPr>
          <w:sz w:val="22"/>
          <w:szCs w:val="22"/>
        </w:rPr>
        <w:t>Ze strony Zamawiającego</w:t>
      </w:r>
      <w:r w:rsidR="00393B86" w:rsidRPr="00570D73">
        <w:rPr>
          <w:sz w:val="22"/>
          <w:szCs w:val="22"/>
        </w:rPr>
        <w:t>………………………………………………………………………………</w:t>
      </w:r>
    </w:p>
    <w:p w14:paraId="179E4CF7" w14:textId="3BEE4D87" w:rsidR="00D44827" w:rsidRPr="00570D73" w:rsidRDefault="00EC2969" w:rsidP="00EC2969">
      <w:pPr>
        <w:pStyle w:val="Standard"/>
        <w:numPr>
          <w:ilvl w:val="0"/>
          <w:numId w:val="37"/>
        </w:numPr>
        <w:tabs>
          <w:tab w:val="left" w:pos="709"/>
        </w:tabs>
        <w:jc w:val="both"/>
        <w:rPr>
          <w:sz w:val="22"/>
          <w:szCs w:val="22"/>
        </w:rPr>
      </w:pPr>
      <w:r w:rsidRPr="00570D73">
        <w:rPr>
          <w:sz w:val="22"/>
          <w:szCs w:val="22"/>
        </w:rPr>
        <w:t xml:space="preserve">Ze strony Wykonawcy </w:t>
      </w:r>
      <w:r w:rsidR="00CF1746" w:rsidRPr="00570D73">
        <w:rPr>
          <w:sz w:val="22"/>
          <w:szCs w:val="22"/>
        </w:rPr>
        <w:t>………………………………………………………………………………</w:t>
      </w:r>
    </w:p>
    <w:p w14:paraId="098E67BD" w14:textId="77777777" w:rsidR="00C67559" w:rsidRPr="00570D73" w:rsidRDefault="00C67559" w:rsidP="00771A55">
      <w:pPr>
        <w:pStyle w:val="Standard"/>
        <w:tabs>
          <w:tab w:val="left" w:pos="0"/>
          <w:tab w:val="left" w:pos="709"/>
        </w:tabs>
        <w:rPr>
          <w:b/>
          <w:sz w:val="22"/>
          <w:szCs w:val="22"/>
        </w:rPr>
      </w:pPr>
    </w:p>
    <w:p w14:paraId="0C07A1C3" w14:textId="25AB6896" w:rsidR="00D50C04" w:rsidRPr="00570D73" w:rsidRDefault="00D50C04" w:rsidP="00D50C04">
      <w:pPr>
        <w:ind w:left="226" w:hanging="226"/>
        <w:jc w:val="center"/>
        <w:rPr>
          <w:b/>
          <w:sz w:val="22"/>
          <w:szCs w:val="22"/>
        </w:rPr>
      </w:pPr>
      <w:r w:rsidRPr="00570D73">
        <w:rPr>
          <w:b/>
          <w:sz w:val="22"/>
          <w:szCs w:val="22"/>
        </w:rPr>
        <w:t xml:space="preserve">§ </w:t>
      </w:r>
      <w:r w:rsidR="00A44E47" w:rsidRPr="00570D73">
        <w:rPr>
          <w:b/>
          <w:sz w:val="22"/>
          <w:szCs w:val="22"/>
        </w:rPr>
        <w:t>4</w:t>
      </w:r>
    </w:p>
    <w:p w14:paraId="4348688A" w14:textId="198244B2" w:rsidR="00D50C04" w:rsidRPr="00570D73" w:rsidRDefault="00D50C04" w:rsidP="00A4062E">
      <w:pPr>
        <w:ind w:left="226" w:hanging="226"/>
        <w:jc w:val="center"/>
        <w:rPr>
          <w:b/>
          <w:sz w:val="22"/>
          <w:szCs w:val="22"/>
        </w:rPr>
      </w:pPr>
      <w:r w:rsidRPr="00570D73">
        <w:rPr>
          <w:b/>
          <w:sz w:val="22"/>
          <w:szCs w:val="22"/>
        </w:rPr>
        <w:t>OBOWIĄZKI WYKONAWCY</w:t>
      </w:r>
    </w:p>
    <w:p w14:paraId="49A63257" w14:textId="0552B9AC" w:rsidR="00EA1BBB" w:rsidRPr="00570D73" w:rsidRDefault="00393B86" w:rsidP="00A44E47">
      <w:pPr>
        <w:widowControl/>
        <w:numPr>
          <w:ilvl w:val="0"/>
          <w:numId w:val="4"/>
        </w:numPr>
        <w:tabs>
          <w:tab w:val="clear" w:pos="720"/>
        </w:tabs>
        <w:ind w:left="284" w:hanging="284"/>
        <w:jc w:val="both"/>
        <w:textAlignment w:val="auto"/>
        <w:rPr>
          <w:sz w:val="22"/>
          <w:szCs w:val="22"/>
        </w:rPr>
      </w:pPr>
      <w:r w:rsidRPr="00570D73">
        <w:rPr>
          <w:sz w:val="22"/>
          <w:szCs w:val="22"/>
        </w:rPr>
        <w:t>S</w:t>
      </w:r>
      <w:r w:rsidR="00EA1BBB" w:rsidRPr="00570D73">
        <w:rPr>
          <w:sz w:val="22"/>
          <w:szCs w:val="22"/>
        </w:rPr>
        <w:t xml:space="preserve">porządzenie i przekazanie Zamawiającemu dokumentacji powykonawczej przedmiotu umowy, najpóźniej w trakcie odbioru końcowego. Wykonawca przekaże Zamawiającemu: wymagane atesty, certyfikaty, karty gwarancyjne, instrukcje obsługi i użytkowania w języku polskim zawierającą m.in.: warunki magazynowania, informacje dotyczące eksploatacji i konserwacji, inne dokumenty niezbędne do prawidłowego użytkowania sprzętu i urządzeń, w tym procedurę zgłaszania przedmiotu dostawy do serwisu w przypadku awarii – koszty z tym związane ponosi Wykonawca w ramach  umownego wynagrodzenia za wykonanie przedmiotu umowy, o którym mowa w § </w:t>
      </w:r>
      <w:r w:rsidR="00A44E47" w:rsidRPr="00570D73">
        <w:rPr>
          <w:sz w:val="22"/>
          <w:szCs w:val="22"/>
        </w:rPr>
        <w:t>5</w:t>
      </w:r>
      <w:r w:rsidR="00EA1BBB" w:rsidRPr="00570D73">
        <w:rPr>
          <w:sz w:val="22"/>
          <w:szCs w:val="22"/>
        </w:rPr>
        <w:t xml:space="preserve">  ust. 1 umowy,</w:t>
      </w:r>
    </w:p>
    <w:p w14:paraId="5CF3B9F2" w14:textId="5A0C92C7" w:rsidR="00A44E47" w:rsidRPr="00570D73" w:rsidRDefault="00A44E47" w:rsidP="00A44E47">
      <w:pPr>
        <w:widowControl/>
        <w:numPr>
          <w:ilvl w:val="0"/>
          <w:numId w:val="4"/>
        </w:numPr>
        <w:tabs>
          <w:tab w:val="clear" w:pos="720"/>
        </w:tabs>
        <w:ind w:left="284" w:hanging="284"/>
        <w:jc w:val="both"/>
        <w:textAlignment w:val="auto"/>
        <w:rPr>
          <w:sz w:val="22"/>
          <w:szCs w:val="22"/>
        </w:rPr>
      </w:pPr>
      <w:r w:rsidRPr="00570D73">
        <w:rPr>
          <w:sz w:val="22"/>
          <w:szCs w:val="22"/>
        </w:rPr>
        <w:t xml:space="preserve">W celu sprawnego wykonania </w:t>
      </w:r>
      <w:r w:rsidR="00DB0B58" w:rsidRPr="00570D73">
        <w:rPr>
          <w:sz w:val="22"/>
          <w:szCs w:val="22"/>
        </w:rPr>
        <w:t>przedmiotu umowy</w:t>
      </w:r>
      <w:r w:rsidRPr="00570D73">
        <w:rPr>
          <w:sz w:val="22"/>
          <w:szCs w:val="22"/>
        </w:rPr>
        <w:t xml:space="preserve"> Wykonawca może </w:t>
      </w:r>
      <w:r w:rsidR="00DB0B58" w:rsidRPr="00570D73">
        <w:rPr>
          <w:sz w:val="22"/>
          <w:szCs w:val="22"/>
        </w:rPr>
        <w:t>zlecić realizację części lub całości zamówienia podwykonawc</w:t>
      </w:r>
      <w:r w:rsidR="00EC2969" w:rsidRPr="00570D73">
        <w:rPr>
          <w:sz w:val="22"/>
          <w:szCs w:val="22"/>
        </w:rPr>
        <w:t>om</w:t>
      </w:r>
      <w:r w:rsidR="00DB0B58" w:rsidRPr="00570D73">
        <w:rPr>
          <w:sz w:val="22"/>
          <w:szCs w:val="22"/>
        </w:rPr>
        <w:t xml:space="preserve"> po uzyskaniu na powyższe pisemnej zgody Zamawiającego</w:t>
      </w:r>
      <w:r w:rsidR="005661BE" w:rsidRPr="00570D73">
        <w:rPr>
          <w:sz w:val="22"/>
          <w:szCs w:val="22"/>
        </w:rPr>
        <w:t xml:space="preserve"> na zasadach określonych § 9</w:t>
      </w:r>
      <w:r w:rsidR="00DB0B58" w:rsidRPr="00570D73">
        <w:rPr>
          <w:sz w:val="22"/>
          <w:szCs w:val="22"/>
        </w:rPr>
        <w:t xml:space="preserve">. </w:t>
      </w:r>
    </w:p>
    <w:p w14:paraId="10CD9413" w14:textId="77777777" w:rsidR="009F7BDE" w:rsidRPr="00570D73" w:rsidRDefault="009F7BDE" w:rsidP="00EC2969">
      <w:pPr>
        <w:pStyle w:val="Standard"/>
        <w:tabs>
          <w:tab w:val="left" w:pos="0"/>
          <w:tab w:val="left" w:pos="709"/>
        </w:tabs>
        <w:rPr>
          <w:b/>
          <w:sz w:val="22"/>
          <w:szCs w:val="22"/>
        </w:rPr>
      </w:pPr>
    </w:p>
    <w:p w14:paraId="7C8B6BB7" w14:textId="6A3FD784"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A44E47" w:rsidRPr="00570D73">
        <w:rPr>
          <w:b/>
          <w:sz w:val="22"/>
          <w:szCs w:val="22"/>
        </w:rPr>
        <w:t>5</w:t>
      </w:r>
    </w:p>
    <w:p w14:paraId="061AA154" w14:textId="35921C02" w:rsidR="00D44827" w:rsidRPr="00570D73" w:rsidRDefault="00D44827" w:rsidP="00A4062E">
      <w:pPr>
        <w:pStyle w:val="Standard"/>
        <w:tabs>
          <w:tab w:val="left" w:pos="0"/>
          <w:tab w:val="left" w:pos="709"/>
        </w:tabs>
        <w:jc w:val="center"/>
        <w:rPr>
          <w:b/>
          <w:bCs/>
          <w:sz w:val="22"/>
          <w:szCs w:val="22"/>
        </w:rPr>
      </w:pPr>
      <w:r w:rsidRPr="00570D73">
        <w:rPr>
          <w:b/>
          <w:bCs/>
          <w:sz w:val="22"/>
          <w:szCs w:val="22"/>
        </w:rPr>
        <w:t>WYNAGRODZENIE I WARUNKI PŁATNOŚCI</w:t>
      </w:r>
    </w:p>
    <w:p w14:paraId="3AAD6691" w14:textId="6AE683EE" w:rsidR="003D40AC" w:rsidRPr="00570D73" w:rsidRDefault="00D44827" w:rsidP="00A44E47">
      <w:pPr>
        <w:pStyle w:val="Standard"/>
        <w:numPr>
          <w:ilvl w:val="1"/>
          <w:numId w:val="4"/>
        </w:numPr>
        <w:tabs>
          <w:tab w:val="clear" w:pos="1080"/>
        </w:tabs>
        <w:ind w:left="284" w:hanging="284"/>
        <w:jc w:val="both"/>
        <w:rPr>
          <w:sz w:val="22"/>
          <w:szCs w:val="22"/>
        </w:rPr>
      </w:pPr>
      <w:r w:rsidRPr="00570D73">
        <w:rPr>
          <w:sz w:val="22"/>
          <w:szCs w:val="22"/>
        </w:rPr>
        <w:t>Za realizację przedmiotu umowy Wykonawca otrzyma</w:t>
      </w:r>
      <w:r w:rsidRPr="00570D73">
        <w:rPr>
          <w:i/>
          <w:sz w:val="22"/>
          <w:szCs w:val="22"/>
        </w:rPr>
        <w:t xml:space="preserve"> </w:t>
      </w:r>
      <w:r w:rsidR="00D6583A" w:rsidRPr="00570D73">
        <w:rPr>
          <w:sz w:val="22"/>
          <w:szCs w:val="22"/>
        </w:rPr>
        <w:t>ryczałtowe</w:t>
      </w:r>
      <w:r w:rsidR="00D6583A" w:rsidRPr="00570D73">
        <w:rPr>
          <w:i/>
          <w:sz w:val="22"/>
          <w:szCs w:val="22"/>
        </w:rPr>
        <w:t xml:space="preserve"> </w:t>
      </w:r>
      <w:r w:rsidRPr="00570D73">
        <w:rPr>
          <w:sz w:val="22"/>
          <w:szCs w:val="22"/>
        </w:rPr>
        <w:t>wynagrodzenie w wysokości</w:t>
      </w:r>
      <w:r w:rsidR="00182049" w:rsidRPr="00570D73">
        <w:rPr>
          <w:sz w:val="22"/>
          <w:szCs w:val="22"/>
        </w:rPr>
        <w:t xml:space="preserve"> określonej w formularzu ofertowym</w:t>
      </w:r>
      <w:r w:rsidR="003D40AC" w:rsidRPr="00570D73">
        <w:rPr>
          <w:sz w:val="22"/>
          <w:szCs w:val="22"/>
        </w:rPr>
        <w:t>:</w:t>
      </w:r>
      <w:r w:rsidR="009F7BDE" w:rsidRPr="00570D73">
        <w:rPr>
          <w:sz w:val="22"/>
          <w:szCs w:val="22"/>
        </w:rPr>
        <w:t xml:space="preserve"> …………………………. brutto (słownie:………………………………….)</w:t>
      </w:r>
      <w:r w:rsidR="00EA6643" w:rsidRPr="00570D73">
        <w:rPr>
          <w:sz w:val="22"/>
          <w:szCs w:val="22"/>
        </w:rPr>
        <w:t>.</w:t>
      </w:r>
    </w:p>
    <w:p w14:paraId="54F11503" w14:textId="494DF312" w:rsidR="005C24DB" w:rsidRPr="00570D73" w:rsidRDefault="005C24DB" w:rsidP="00A44E47">
      <w:pPr>
        <w:pStyle w:val="Standard"/>
        <w:numPr>
          <w:ilvl w:val="1"/>
          <w:numId w:val="4"/>
        </w:numPr>
        <w:tabs>
          <w:tab w:val="clear" w:pos="1080"/>
        </w:tabs>
        <w:ind w:left="284" w:hanging="284"/>
        <w:jc w:val="both"/>
        <w:rPr>
          <w:sz w:val="22"/>
          <w:szCs w:val="22"/>
        </w:rPr>
      </w:pPr>
      <w:r w:rsidRPr="00570D73">
        <w:rPr>
          <w:sz w:val="22"/>
          <w:szCs w:val="22"/>
        </w:rPr>
        <w:t>Wynagrodzenie, o którym mowa w ust. 1, pozostaje stałe i nie podlega waloryzacji w okresie realizacji umowy.</w:t>
      </w:r>
    </w:p>
    <w:p w14:paraId="4E72C37E" w14:textId="7B200039" w:rsidR="005C24DB" w:rsidRPr="00570D73" w:rsidRDefault="00C16A04" w:rsidP="00A44E47">
      <w:pPr>
        <w:pStyle w:val="Standard"/>
        <w:numPr>
          <w:ilvl w:val="1"/>
          <w:numId w:val="4"/>
        </w:numPr>
        <w:tabs>
          <w:tab w:val="clear" w:pos="1080"/>
        </w:tabs>
        <w:ind w:left="284" w:hanging="284"/>
        <w:jc w:val="both"/>
        <w:rPr>
          <w:sz w:val="22"/>
          <w:szCs w:val="22"/>
        </w:rPr>
      </w:pPr>
      <w:r w:rsidRPr="00570D73">
        <w:rPr>
          <w:sz w:val="22"/>
          <w:szCs w:val="22"/>
        </w:rPr>
        <w:lastRenderedPageBreak/>
        <w:t xml:space="preserve">Szczegółową kalkulację </w:t>
      </w:r>
      <w:r w:rsidR="006F6BFC" w:rsidRPr="00570D73">
        <w:rPr>
          <w:sz w:val="22"/>
          <w:szCs w:val="22"/>
        </w:rPr>
        <w:t>wynagrodzenia</w:t>
      </w:r>
      <w:r w:rsidRPr="00570D73">
        <w:rPr>
          <w:sz w:val="22"/>
          <w:szCs w:val="22"/>
        </w:rPr>
        <w:t xml:space="preserve"> określon</w:t>
      </w:r>
      <w:r w:rsidR="006F6BFC" w:rsidRPr="00570D73">
        <w:rPr>
          <w:sz w:val="22"/>
          <w:szCs w:val="22"/>
        </w:rPr>
        <w:t>ego</w:t>
      </w:r>
      <w:r w:rsidRPr="00570D73">
        <w:rPr>
          <w:sz w:val="22"/>
          <w:szCs w:val="22"/>
        </w:rPr>
        <w:t xml:space="preserve"> w ust. 1 określa</w:t>
      </w:r>
      <w:r w:rsidR="005C24DB" w:rsidRPr="00570D73">
        <w:rPr>
          <w:sz w:val="22"/>
          <w:szCs w:val="22"/>
        </w:rPr>
        <w:t xml:space="preserve"> formularz cenowy</w:t>
      </w:r>
      <w:r w:rsidR="00EC7406" w:rsidRPr="00570D73">
        <w:rPr>
          <w:sz w:val="22"/>
          <w:szCs w:val="22"/>
        </w:rPr>
        <w:t xml:space="preserve"> uprzednio zaakceptowany przez Zamawiającego</w:t>
      </w:r>
      <w:r w:rsidR="005C24DB" w:rsidRPr="00570D73">
        <w:rPr>
          <w:sz w:val="22"/>
          <w:szCs w:val="22"/>
        </w:rPr>
        <w:t>, stanowiący załącznik do</w:t>
      </w:r>
      <w:r w:rsidRPr="00570D73">
        <w:rPr>
          <w:sz w:val="22"/>
          <w:szCs w:val="22"/>
        </w:rPr>
        <w:t xml:space="preserve"> </w:t>
      </w:r>
      <w:r w:rsidR="00A37C9B" w:rsidRPr="00570D73">
        <w:rPr>
          <w:sz w:val="22"/>
          <w:szCs w:val="22"/>
        </w:rPr>
        <w:t>niniejszej umowy</w:t>
      </w:r>
      <w:r w:rsidR="005C24DB" w:rsidRPr="00570D73">
        <w:rPr>
          <w:sz w:val="22"/>
          <w:szCs w:val="22"/>
        </w:rPr>
        <w:t>.</w:t>
      </w:r>
    </w:p>
    <w:p w14:paraId="78CEE8C7" w14:textId="2FCE3E73" w:rsidR="003A1D73" w:rsidRPr="00570D73" w:rsidRDefault="00EC7406" w:rsidP="00C14BE3">
      <w:pPr>
        <w:pStyle w:val="Standard"/>
        <w:numPr>
          <w:ilvl w:val="1"/>
          <w:numId w:val="4"/>
        </w:numPr>
        <w:tabs>
          <w:tab w:val="clear" w:pos="1080"/>
        </w:tabs>
        <w:ind w:left="284" w:hanging="284"/>
        <w:jc w:val="both"/>
        <w:rPr>
          <w:sz w:val="22"/>
          <w:szCs w:val="22"/>
        </w:rPr>
      </w:pPr>
      <w:r w:rsidRPr="00570D73">
        <w:rPr>
          <w:sz w:val="22"/>
          <w:szCs w:val="22"/>
        </w:rPr>
        <w:t xml:space="preserve">Formularz cenowy, o którym mowa w ust. 3 </w:t>
      </w:r>
      <w:r w:rsidR="00F06328" w:rsidRPr="00570D73">
        <w:rPr>
          <w:sz w:val="22"/>
          <w:szCs w:val="22"/>
        </w:rPr>
        <w:t xml:space="preserve">powinien zawierać cały przewidziany przedmiotem zamówienia </w:t>
      </w:r>
      <w:r w:rsidR="00C14BE3" w:rsidRPr="00570D73">
        <w:rPr>
          <w:sz w:val="22"/>
          <w:szCs w:val="22"/>
        </w:rPr>
        <w:t xml:space="preserve">asortyment określony w załączniku nr 5 do SWZ z podaniem cen jednostkowych (netto, VAT brutto) </w:t>
      </w:r>
      <w:r w:rsidR="004A7AAF" w:rsidRPr="00570D73">
        <w:rPr>
          <w:sz w:val="22"/>
          <w:szCs w:val="22"/>
        </w:rPr>
        <w:t xml:space="preserve">dla każdego asortymentu składającego się na przedmiot </w:t>
      </w:r>
      <w:r w:rsidR="00DC6C2D" w:rsidRPr="00570D73">
        <w:rPr>
          <w:sz w:val="22"/>
          <w:szCs w:val="22"/>
        </w:rPr>
        <w:t>umowy</w:t>
      </w:r>
      <w:r w:rsidR="00C14BE3" w:rsidRPr="00570D73">
        <w:rPr>
          <w:sz w:val="22"/>
          <w:szCs w:val="22"/>
        </w:rPr>
        <w:t xml:space="preserve">. </w:t>
      </w:r>
    </w:p>
    <w:p w14:paraId="0774BF48" w14:textId="4369FD78" w:rsidR="005C24DB" w:rsidRPr="00570D73" w:rsidRDefault="005C24DB" w:rsidP="005C24DB">
      <w:pPr>
        <w:pStyle w:val="Akapitzlist"/>
        <w:numPr>
          <w:ilvl w:val="1"/>
          <w:numId w:val="4"/>
        </w:numPr>
        <w:tabs>
          <w:tab w:val="clear" w:pos="1080"/>
        </w:tabs>
        <w:ind w:left="284" w:hanging="284"/>
        <w:jc w:val="both"/>
        <w:rPr>
          <w:rFonts w:eastAsia="Arial Unicode MS"/>
          <w:sz w:val="22"/>
          <w:szCs w:val="22"/>
        </w:rPr>
      </w:pPr>
      <w:r w:rsidRPr="00570D73">
        <w:rPr>
          <w:rFonts w:eastAsia="Arial Unicode MS"/>
          <w:sz w:val="22"/>
          <w:szCs w:val="22"/>
        </w:rPr>
        <w:t>Rozliczenie wynagrodzenia, o którym mowa w ust. 1</w:t>
      </w:r>
      <w:r w:rsidR="00235ACE" w:rsidRPr="00570D73">
        <w:rPr>
          <w:rFonts w:eastAsia="Arial Unicode MS"/>
          <w:sz w:val="22"/>
          <w:szCs w:val="22"/>
        </w:rPr>
        <w:t xml:space="preserve"> niniejszej umowy</w:t>
      </w:r>
      <w:r w:rsidRPr="00570D73">
        <w:rPr>
          <w:rFonts w:eastAsia="Arial Unicode MS"/>
          <w:sz w:val="22"/>
          <w:szCs w:val="22"/>
        </w:rPr>
        <w:t xml:space="preserve">, nastąpi fakturą końcową – po </w:t>
      </w:r>
      <w:r w:rsidR="005661BE" w:rsidRPr="00570D73">
        <w:rPr>
          <w:rFonts w:eastAsia="Arial Unicode MS"/>
          <w:sz w:val="22"/>
          <w:szCs w:val="22"/>
        </w:rPr>
        <w:t xml:space="preserve">dostarczeniu dokumentacji powykonawczej określonej w § 4 ust. 1 i </w:t>
      </w:r>
      <w:r w:rsidRPr="00570D73">
        <w:rPr>
          <w:rFonts w:eastAsia="Arial Unicode MS"/>
          <w:sz w:val="22"/>
          <w:szCs w:val="22"/>
        </w:rPr>
        <w:t xml:space="preserve">podpisaniu protokołu odbioru końcowego przedmiotu umowy, wystawioną nie później niż w ciągu </w:t>
      </w:r>
      <w:r w:rsidR="00182049" w:rsidRPr="00570D73">
        <w:rPr>
          <w:rFonts w:eastAsia="Arial Unicode MS"/>
          <w:sz w:val="22"/>
          <w:szCs w:val="22"/>
        </w:rPr>
        <w:t>3</w:t>
      </w:r>
      <w:r w:rsidRPr="00570D73">
        <w:rPr>
          <w:rFonts w:eastAsia="Arial Unicode MS"/>
          <w:sz w:val="22"/>
          <w:szCs w:val="22"/>
        </w:rPr>
        <w:t xml:space="preserve"> dni od daty podpisania protokołu.</w:t>
      </w:r>
    </w:p>
    <w:p w14:paraId="725DB858" w14:textId="4B20E410" w:rsidR="00334C76" w:rsidRPr="00570D73" w:rsidRDefault="005C24DB" w:rsidP="00334C76">
      <w:pPr>
        <w:pStyle w:val="Akapitzlist"/>
        <w:numPr>
          <w:ilvl w:val="1"/>
          <w:numId w:val="4"/>
        </w:numPr>
        <w:tabs>
          <w:tab w:val="clear" w:pos="1080"/>
        </w:tabs>
        <w:ind w:left="284" w:hanging="284"/>
        <w:jc w:val="both"/>
        <w:rPr>
          <w:rFonts w:eastAsia="Arial Unicode MS"/>
          <w:sz w:val="22"/>
          <w:szCs w:val="22"/>
        </w:rPr>
      </w:pPr>
      <w:r w:rsidRPr="00570D73">
        <w:rPr>
          <w:rFonts w:eastAsia="Arial Unicode MS"/>
          <w:sz w:val="22"/>
          <w:szCs w:val="22"/>
        </w:rPr>
        <w:t xml:space="preserve">W przypadku wykonywania części przedmiotu umowy przez podwykonawców, o których mowa w § </w:t>
      </w:r>
      <w:r w:rsidR="00235ACE" w:rsidRPr="00570D73">
        <w:rPr>
          <w:rFonts w:eastAsia="Arial Unicode MS"/>
          <w:sz w:val="22"/>
          <w:szCs w:val="22"/>
        </w:rPr>
        <w:t>9</w:t>
      </w:r>
      <w:r w:rsidRPr="00570D73">
        <w:rPr>
          <w:rFonts w:eastAsia="Arial Unicode MS"/>
          <w:sz w:val="22"/>
          <w:szCs w:val="22"/>
        </w:rPr>
        <w:t xml:space="preserve"> umowy, rozliczenie i zapłata faktur będzie odbywała się zgodnie z postanowieniami § </w:t>
      </w:r>
      <w:r w:rsidR="00EA6643" w:rsidRPr="00570D73">
        <w:rPr>
          <w:rFonts w:eastAsia="Arial Unicode MS"/>
          <w:sz w:val="22"/>
          <w:szCs w:val="22"/>
        </w:rPr>
        <w:t>9</w:t>
      </w:r>
      <w:r w:rsidRPr="00570D73">
        <w:rPr>
          <w:rFonts w:eastAsia="Arial Unicode MS"/>
          <w:sz w:val="22"/>
          <w:szCs w:val="22"/>
        </w:rPr>
        <w:t xml:space="preserve"> umowy</w:t>
      </w:r>
      <w:r w:rsidR="00EA6643" w:rsidRPr="00570D73">
        <w:rPr>
          <w:rFonts w:eastAsia="Arial Unicode MS"/>
          <w:sz w:val="22"/>
          <w:szCs w:val="22"/>
        </w:rPr>
        <w:t>.</w:t>
      </w:r>
    </w:p>
    <w:p w14:paraId="1FBBE9D4" w14:textId="0EE3053D" w:rsidR="00334C76" w:rsidRPr="00570D73" w:rsidRDefault="00334C76" w:rsidP="00334C76">
      <w:pPr>
        <w:pStyle w:val="Akapitzlist"/>
        <w:numPr>
          <w:ilvl w:val="1"/>
          <w:numId w:val="4"/>
        </w:numPr>
        <w:tabs>
          <w:tab w:val="clear" w:pos="1080"/>
        </w:tabs>
        <w:ind w:left="284" w:hanging="284"/>
        <w:jc w:val="both"/>
        <w:rPr>
          <w:rFonts w:eastAsia="Arial Unicode MS"/>
          <w:sz w:val="22"/>
          <w:szCs w:val="22"/>
        </w:rPr>
      </w:pPr>
      <w:r w:rsidRPr="00570D73">
        <w:rPr>
          <w:sz w:val="22"/>
          <w:szCs w:val="22"/>
        </w:rPr>
        <w:t>Faktury za wykonany przedmiot umowy będą wystawione na:</w:t>
      </w:r>
    </w:p>
    <w:p w14:paraId="35AF09BC" w14:textId="77777777" w:rsidR="00334C76" w:rsidRPr="00570D73" w:rsidRDefault="00334C76" w:rsidP="0036451F">
      <w:pPr>
        <w:ind w:left="284"/>
        <w:jc w:val="both"/>
        <w:rPr>
          <w:sz w:val="22"/>
          <w:szCs w:val="22"/>
        </w:rPr>
      </w:pPr>
      <w:r w:rsidRPr="00570D73">
        <w:rPr>
          <w:sz w:val="22"/>
          <w:szCs w:val="22"/>
        </w:rPr>
        <w:t>Gmina Zbuczyn</w:t>
      </w:r>
    </w:p>
    <w:p w14:paraId="17153243" w14:textId="77777777" w:rsidR="00334C76" w:rsidRPr="00570D73" w:rsidRDefault="00334C76" w:rsidP="0036451F">
      <w:pPr>
        <w:ind w:left="284"/>
        <w:jc w:val="both"/>
        <w:rPr>
          <w:sz w:val="22"/>
          <w:szCs w:val="22"/>
        </w:rPr>
      </w:pPr>
      <w:r w:rsidRPr="00570D73">
        <w:rPr>
          <w:sz w:val="22"/>
          <w:szCs w:val="22"/>
        </w:rPr>
        <w:t>ul. Jana Pawła II 1</w:t>
      </w:r>
    </w:p>
    <w:p w14:paraId="2335FA53" w14:textId="7B6D5B4F" w:rsidR="00334C76" w:rsidRPr="00570D73" w:rsidRDefault="00334C76" w:rsidP="0036451F">
      <w:pPr>
        <w:pStyle w:val="Akapitzlist"/>
        <w:numPr>
          <w:ilvl w:val="1"/>
          <w:numId w:val="25"/>
        </w:numPr>
        <w:ind w:left="993" w:hanging="709"/>
        <w:jc w:val="both"/>
        <w:rPr>
          <w:sz w:val="22"/>
          <w:szCs w:val="22"/>
        </w:rPr>
      </w:pPr>
      <w:r w:rsidRPr="00570D73">
        <w:rPr>
          <w:sz w:val="22"/>
          <w:szCs w:val="22"/>
        </w:rPr>
        <w:t>Zbuczyn</w:t>
      </w:r>
    </w:p>
    <w:p w14:paraId="68D10EA7" w14:textId="77777777" w:rsidR="00334C76" w:rsidRPr="00570D73" w:rsidRDefault="00334C76" w:rsidP="0036451F">
      <w:pPr>
        <w:ind w:left="284"/>
        <w:jc w:val="both"/>
        <w:rPr>
          <w:sz w:val="22"/>
          <w:szCs w:val="22"/>
        </w:rPr>
      </w:pPr>
      <w:r w:rsidRPr="00570D73">
        <w:rPr>
          <w:sz w:val="22"/>
          <w:szCs w:val="22"/>
        </w:rPr>
        <w:t>NIP 821-23-92-687,</w:t>
      </w:r>
    </w:p>
    <w:p w14:paraId="0CC8C6C8" w14:textId="1153732D" w:rsidR="00DA2333" w:rsidRPr="00570D73" w:rsidRDefault="00DA2333" w:rsidP="0036451F">
      <w:pPr>
        <w:pStyle w:val="Standard"/>
        <w:numPr>
          <w:ilvl w:val="1"/>
          <w:numId w:val="4"/>
        </w:numPr>
        <w:tabs>
          <w:tab w:val="clear" w:pos="1080"/>
        </w:tabs>
        <w:ind w:left="284" w:hanging="284"/>
        <w:jc w:val="both"/>
        <w:rPr>
          <w:sz w:val="22"/>
          <w:szCs w:val="22"/>
        </w:rPr>
      </w:pPr>
      <w:r w:rsidRPr="00570D73">
        <w:rPr>
          <w:sz w:val="22"/>
          <w:szCs w:val="22"/>
        </w:rPr>
        <w:t xml:space="preserve">Zapłata wynagrodzenia nastąpi przelewem na rachunek bankowy Wykonawcy wskazany w fakturze </w:t>
      </w:r>
      <w:r w:rsidR="000D531C">
        <w:rPr>
          <w:sz w:val="22"/>
          <w:szCs w:val="22"/>
        </w:rPr>
        <w:br/>
      </w:r>
      <w:r w:rsidRPr="00570D73">
        <w:rPr>
          <w:sz w:val="22"/>
          <w:szCs w:val="22"/>
        </w:rPr>
        <w:t xml:space="preserve">w terminie </w:t>
      </w:r>
      <w:r w:rsidR="00182049" w:rsidRPr="00570D73">
        <w:rPr>
          <w:sz w:val="22"/>
          <w:szCs w:val="22"/>
        </w:rPr>
        <w:t>7</w:t>
      </w:r>
      <w:r w:rsidRPr="00570D73">
        <w:rPr>
          <w:sz w:val="22"/>
          <w:szCs w:val="22"/>
        </w:rPr>
        <w:t xml:space="preserve"> dni od dnia otrzymania prawidłowo wystawionej faktury VAT.</w:t>
      </w:r>
    </w:p>
    <w:p w14:paraId="09615C6E" w14:textId="0AD363E6" w:rsidR="005C24DB" w:rsidRPr="00570D73" w:rsidRDefault="00334C76" w:rsidP="0036451F">
      <w:pPr>
        <w:pStyle w:val="Standard"/>
        <w:numPr>
          <w:ilvl w:val="1"/>
          <w:numId w:val="4"/>
        </w:numPr>
        <w:tabs>
          <w:tab w:val="clear" w:pos="1080"/>
        </w:tabs>
        <w:ind w:left="284" w:hanging="284"/>
        <w:jc w:val="both"/>
        <w:rPr>
          <w:sz w:val="22"/>
          <w:szCs w:val="22"/>
        </w:rPr>
      </w:pPr>
      <w:r w:rsidRPr="00570D73">
        <w:rPr>
          <w:sz w:val="22"/>
          <w:szCs w:val="22"/>
        </w:rPr>
        <w:t>Za termin zapłaty uznaje się dzień, w którym Zamawiający polecił swojemu bankowi przelać kwotę wynagrodzenia na rachunek bankowy Wykonawcy</w:t>
      </w:r>
      <w:r w:rsidR="00DF6C46" w:rsidRPr="00570D73">
        <w:rPr>
          <w:sz w:val="22"/>
          <w:szCs w:val="22"/>
        </w:rPr>
        <w:t>.</w:t>
      </w:r>
    </w:p>
    <w:p w14:paraId="5F8B3A5D" w14:textId="62267C65" w:rsidR="00DF6C46" w:rsidRPr="00570D73" w:rsidRDefault="00DF6C46" w:rsidP="00DF6C46">
      <w:pPr>
        <w:pStyle w:val="Standard"/>
        <w:numPr>
          <w:ilvl w:val="1"/>
          <w:numId w:val="4"/>
        </w:numPr>
        <w:tabs>
          <w:tab w:val="clear" w:pos="1080"/>
        </w:tabs>
        <w:ind w:left="284"/>
        <w:jc w:val="both"/>
        <w:rPr>
          <w:sz w:val="22"/>
          <w:szCs w:val="22"/>
        </w:rPr>
      </w:pPr>
      <w:r w:rsidRPr="00570D73">
        <w:rPr>
          <w:sz w:val="22"/>
          <w:szCs w:val="22"/>
        </w:rPr>
        <w:t xml:space="preserve"> Wykonawca, będący płatnikiem VAT oświadcza, że rachunek bankowy wskazany w umowie:</w:t>
      </w:r>
    </w:p>
    <w:p w14:paraId="7B4AE12A" w14:textId="7DE44C28" w:rsidR="00DF6C46" w:rsidRPr="00570D73" w:rsidRDefault="00DF6C46" w:rsidP="00DF6C46">
      <w:pPr>
        <w:pStyle w:val="Standard"/>
        <w:ind w:left="284"/>
        <w:jc w:val="both"/>
        <w:rPr>
          <w:sz w:val="22"/>
          <w:szCs w:val="22"/>
        </w:rPr>
      </w:pPr>
      <w:r w:rsidRPr="00570D73">
        <w:rPr>
          <w:sz w:val="22"/>
          <w:szCs w:val="22"/>
        </w:rPr>
        <w:t>1) jest rachunkiem umożliwiającym płatność w ramach metody podzielonej płatności,</w:t>
      </w:r>
    </w:p>
    <w:p w14:paraId="6AAC1584" w14:textId="599DC15F" w:rsidR="00DF6C46" w:rsidRPr="00570D73" w:rsidRDefault="00DF6C46" w:rsidP="00DF6C46">
      <w:pPr>
        <w:pStyle w:val="Standard"/>
        <w:ind w:left="284"/>
        <w:jc w:val="both"/>
        <w:rPr>
          <w:sz w:val="22"/>
          <w:szCs w:val="22"/>
        </w:rPr>
      </w:pPr>
      <w:r w:rsidRPr="00570D73">
        <w:rPr>
          <w:sz w:val="22"/>
          <w:szCs w:val="22"/>
        </w:rPr>
        <w:t>2) jest rachunkiem znajdującym się w elektronicznym wykazie podmiotów prowadzonych od 1 września 2019 r. przez Szefa Krajowej Administracji Skarbowej, o którym mowa w ustawie o podatku od towarów i usług.</w:t>
      </w:r>
    </w:p>
    <w:p w14:paraId="1B939881" w14:textId="77777777" w:rsidR="00D44827" w:rsidRPr="00570D73" w:rsidRDefault="00D44827" w:rsidP="00CA2BE9">
      <w:pPr>
        <w:pStyle w:val="Standard"/>
        <w:rPr>
          <w:sz w:val="22"/>
          <w:szCs w:val="22"/>
        </w:rPr>
      </w:pPr>
    </w:p>
    <w:p w14:paraId="084E43A4" w14:textId="16E58D75" w:rsidR="00D44827" w:rsidRPr="00570D73" w:rsidRDefault="00D44827" w:rsidP="00FD4F90">
      <w:pPr>
        <w:pStyle w:val="Standard"/>
        <w:jc w:val="center"/>
        <w:rPr>
          <w:b/>
          <w:sz w:val="22"/>
          <w:szCs w:val="22"/>
        </w:rPr>
      </w:pPr>
      <w:r w:rsidRPr="00570D73">
        <w:rPr>
          <w:b/>
          <w:sz w:val="22"/>
          <w:szCs w:val="22"/>
        </w:rPr>
        <w:t xml:space="preserve">§ </w:t>
      </w:r>
      <w:r w:rsidR="00DA2333" w:rsidRPr="00570D73">
        <w:rPr>
          <w:b/>
          <w:sz w:val="22"/>
          <w:szCs w:val="22"/>
        </w:rPr>
        <w:t>6</w:t>
      </w:r>
    </w:p>
    <w:p w14:paraId="48C87F5F" w14:textId="41494D2C" w:rsidR="00D44827" w:rsidRPr="00570D73" w:rsidRDefault="00D44827" w:rsidP="00A4062E">
      <w:pPr>
        <w:pStyle w:val="Standard"/>
        <w:tabs>
          <w:tab w:val="left" w:pos="0"/>
          <w:tab w:val="left" w:pos="709"/>
        </w:tabs>
        <w:jc w:val="center"/>
        <w:rPr>
          <w:b/>
          <w:sz w:val="22"/>
          <w:szCs w:val="22"/>
        </w:rPr>
      </w:pPr>
      <w:r w:rsidRPr="00570D73">
        <w:rPr>
          <w:b/>
          <w:sz w:val="22"/>
          <w:szCs w:val="22"/>
        </w:rPr>
        <w:t>KARY UMOWNE</w:t>
      </w:r>
    </w:p>
    <w:p w14:paraId="4ECB3E38" w14:textId="1125BCDB" w:rsidR="00D44827" w:rsidRPr="00570D73" w:rsidRDefault="00D44827" w:rsidP="00A772AD">
      <w:pPr>
        <w:pStyle w:val="Standard"/>
        <w:numPr>
          <w:ilvl w:val="2"/>
          <w:numId w:val="4"/>
        </w:numPr>
        <w:tabs>
          <w:tab w:val="clear" w:pos="1440"/>
        </w:tabs>
        <w:ind w:left="284" w:hanging="284"/>
        <w:jc w:val="both"/>
        <w:rPr>
          <w:sz w:val="22"/>
          <w:szCs w:val="22"/>
        </w:rPr>
      </w:pPr>
      <w:r w:rsidRPr="00570D73">
        <w:rPr>
          <w:sz w:val="22"/>
          <w:szCs w:val="22"/>
        </w:rPr>
        <w:t>Obowiązującą formą odszkodowania stanowią kary umowne:</w:t>
      </w:r>
    </w:p>
    <w:p w14:paraId="661EDAF5" w14:textId="49764BDB" w:rsidR="00D44827" w:rsidRPr="00570D73" w:rsidRDefault="00DA2333" w:rsidP="00A772AD">
      <w:pPr>
        <w:pStyle w:val="Standard"/>
        <w:numPr>
          <w:ilvl w:val="0"/>
          <w:numId w:val="5"/>
        </w:numPr>
        <w:ind w:left="284" w:hanging="284"/>
        <w:jc w:val="both"/>
        <w:rPr>
          <w:sz w:val="22"/>
          <w:szCs w:val="22"/>
        </w:rPr>
      </w:pPr>
      <w:r w:rsidRPr="00570D73">
        <w:rPr>
          <w:sz w:val="22"/>
          <w:szCs w:val="22"/>
        </w:rPr>
        <w:t xml:space="preserve">W przypadku odstąpienia przez Zamawiającego od umowy z przyczyn leżących po stronie Wykonawcy </w:t>
      </w:r>
      <w:r w:rsidR="000D531C">
        <w:rPr>
          <w:sz w:val="22"/>
          <w:szCs w:val="22"/>
        </w:rPr>
        <w:br/>
      </w:r>
      <w:r w:rsidRPr="00570D73">
        <w:rPr>
          <w:sz w:val="22"/>
          <w:szCs w:val="22"/>
        </w:rPr>
        <w:t>w wysokości 5 % wynagrodzenia umownego z podatkiem VAT ustalonego w § 5 ust. 1 umowy</w:t>
      </w:r>
      <w:r w:rsidR="00D44827" w:rsidRPr="00570D73">
        <w:rPr>
          <w:sz w:val="22"/>
          <w:szCs w:val="22"/>
        </w:rPr>
        <w:t>;</w:t>
      </w:r>
    </w:p>
    <w:p w14:paraId="75948030" w14:textId="5A48E779" w:rsidR="00A772AD" w:rsidRPr="00570D73" w:rsidRDefault="00A772AD" w:rsidP="00A772AD">
      <w:pPr>
        <w:pStyle w:val="Standard"/>
        <w:numPr>
          <w:ilvl w:val="0"/>
          <w:numId w:val="5"/>
        </w:numPr>
        <w:ind w:left="284" w:hanging="284"/>
        <w:jc w:val="both"/>
        <w:rPr>
          <w:sz w:val="22"/>
          <w:szCs w:val="22"/>
        </w:rPr>
      </w:pPr>
      <w:r w:rsidRPr="00570D73">
        <w:rPr>
          <w:sz w:val="22"/>
          <w:szCs w:val="22"/>
        </w:rPr>
        <w:t xml:space="preserve">Z tytułu nieterminowej realizacji przedmiotu umowy w wysokości 0,2 % wynagrodzenia umownego </w:t>
      </w:r>
      <w:r w:rsidR="000D531C">
        <w:rPr>
          <w:sz w:val="22"/>
          <w:szCs w:val="22"/>
        </w:rPr>
        <w:br/>
      </w:r>
      <w:r w:rsidRPr="00570D73">
        <w:rPr>
          <w:sz w:val="22"/>
          <w:szCs w:val="22"/>
        </w:rPr>
        <w:t>z podatkiem VAT ustalonego w § 5 ust. 1 za każdy dzień zwłoki,</w:t>
      </w:r>
    </w:p>
    <w:p w14:paraId="41531B67" w14:textId="77777777" w:rsidR="00A772AD" w:rsidRPr="00570D73" w:rsidRDefault="00A772AD" w:rsidP="00A772AD">
      <w:pPr>
        <w:pStyle w:val="Standard"/>
        <w:numPr>
          <w:ilvl w:val="0"/>
          <w:numId w:val="5"/>
        </w:numPr>
        <w:ind w:left="284" w:hanging="284"/>
        <w:jc w:val="both"/>
        <w:rPr>
          <w:sz w:val="22"/>
          <w:szCs w:val="22"/>
        </w:rPr>
      </w:pPr>
      <w:r w:rsidRPr="00570D73">
        <w:rPr>
          <w:sz w:val="22"/>
          <w:szCs w:val="22"/>
        </w:rPr>
        <w:t>za brak zapłaty lub nieterminową zapłatę wynagrodzenia należnego podwykonawcom lub dalszym podwykonawcom w wysokości 0,2 % należnej podwykonawcom lub dalszym podwykonawcom kwoty wynagrodzenia brutto, za każdy dzień opóźnienia,</w:t>
      </w:r>
    </w:p>
    <w:p w14:paraId="669F8112" w14:textId="77777777" w:rsidR="00A772AD" w:rsidRPr="00570D73" w:rsidRDefault="00A772AD" w:rsidP="00A772AD">
      <w:pPr>
        <w:pStyle w:val="Standard"/>
        <w:numPr>
          <w:ilvl w:val="0"/>
          <w:numId w:val="5"/>
        </w:numPr>
        <w:ind w:left="284" w:hanging="284"/>
        <w:jc w:val="both"/>
        <w:rPr>
          <w:sz w:val="22"/>
          <w:szCs w:val="22"/>
        </w:rPr>
      </w:pPr>
      <w:r w:rsidRPr="00570D73">
        <w:rPr>
          <w:sz w:val="22"/>
          <w:szCs w:val="22"/>
        </w:rPr>
        <w:t>za nieprzedłożenie do zaakceptowania projektu umowy o podwykonawstwo, której przedmiotem są dostawy lub usługi lub projektu jej zmiany w wysokości 500 złotych za każdy nieprzedłożony do zaakceptowania projekt umowy lub projekt jej zmiany,</w:t>
      </w:r>
    </w:p>
    <w:p w14:paraId="2D7813F8" w14:textId="77777777" w:rsidR="00B70DEF" w:rsidRPr="00570D73" w:rsidRDefault="00A772AD" w:rsidP="00B70DEF">
      <w:pPr>
        <w:pStyle w:val="Standard"/>
        <w:numPr>
          <w:ilvl w:val="0"/>
          <w:numId w:val="5"/>
        </w:numPr>
        <w:ind w:left="284" w:hanging="284"/>
        <w:jc w:val="both"/>
        <w:rPr>
          <w:sz w:val="22"/>
          <w:szCs w:val="22"/>
        </w:rPr>
      </w:pPr>
      <w:r w:rsidRPr="00570D73">
        <w:rPr>
          <w:sz w:val="22"/>
          <w:szCs w:val="22"/>
        </w:rPr>
        <w:t>za nieprzedłożenie poświadczonej za zgodność z oryginałem kopii umowy o podwykonawstwo lub jej zmiany w wysokości – 500  złotych za każdą nieprzedłożoną kopię umowy lub jej zmiany,</w:t>
      </w:r>
    </w:p>
    <w:p w14:paraId="5FB37202" w14:textId="77777777" w:rsidR="00DB0B58" w:rsidRPr="00570D73" w:rsidRDefault="00B70DEF" w:rsidP="00DB0B58">
      <w:pPr>
        <w:pStyle w:val="Standard"/>
        <w:numPr>
          <w:ilvl w:val="0"/>
          <w:numId w:val="5"/>
        </w:numPr>
        <w:ind w:left="284" w:hanging="284"/>
        <w:jc w:val="both"/>
        <w:rPr>
          <w:sz w:val="22"/>
          <w:szCs w:val="22"/>
        </w:rPr>
      </w:pPr>
      <w:r w:rsidRPr="00570D73">
        <w:rPr>
          <w:sz w:val="22"/>
          <w:szCs w:val="22"/>
        </w:rPr>
        <w:t>za brak dokonania wymaganej przez Zamawiającego zmiany umowy o podwykonawstwo w zakresie terminu zapłaty we wskazanym przez zamawiającego terminie - w wysokości 1 000,00 złotych,</w:t>
      </w:r>
    </w:p>
    <w:p w14:paraId="7A1E1EE2" w14:textId="60A3E0A0" w:rsidR="00D44827" w:rsidRPr="00570D73" w:rsidRDefault="00D44827" w:rsidP="00DB0B58">
      <w:pPr>
        <w:pStyle w:val="Standard"/>
        <w:numPr>
          <w:ilvl w:val="0"/>
          <w:numId w:val="5"/>
        </w:numPr>
        <w:ind w:left="284" w:hanging="284"/>
        <w:jc w:val="both"/>
        <w:rPr>
          <w:sz w:val="22"/>
          <w:szCs w:val="22"/>
        </w:rPr>
      </w:pPr>
      <w:r w:rsidRPr="00570D73">
        <w:rPr>
          <w:sz w:val="22"/>
          <w:szCs w:val="22"/>
        </w:rPr>
        <w:t xml:space="preserve">Zamawiający ma prawo potrącić z każdej wystawionej faktury naliczone kary umowne, na co Wykonawca wyraża </w:t>
      </w:r>
      <w:r w:rsidR="00A8361E" w:rsidRPr="00570D73">
        <w:rPr>
          <w:sz w:val="22"/>
          <w:szCs w:val="22"/>
        </w:rPr>
        <w:t xml:space="preserve">bezwarunkową </w:t>
      </w:r>
      <w:r w:rsidRPr="00570D73">
        <w:rPr>
          <w:sz w:val="22"/>
          <w:szCs w:val="22"/>
        </w:rPr>
        <w:t xml:space="preserve">zgodę. </w:t>
      </w:r>
    </w:p>
    <w:p w14:paraId="1C9237ED" w14:textId="77777777" w:rsidR="00A8361E" w:rsidRPr="00570D73" w:rsidRDefault="00E9247E" w:rsidP="00A8361E">
      <w:pPr>
        <w:pStyle w:val="Standard"/>
        <w:numPr>
          <w:ilvl w:val="0"/>
          <w:numId w:val="38"/>
        </w:numPr>
        <w:tabs>
          <w:tab w:val="clear" w:pos="720"/>
        </w:tabs>
        <w:ind w:left="284"/>
        <w:jc w:val="both"/>
        <w:rPr>
          <w:sz w:val="22"/>
          <w:szCs w:val="22"/>
        </w:rPr>
      </w:pPr>
      <w:r w:rsidRPr="00570D73">
        <w:rPr>
          <w:sz w:val="22"/>
          <w:szCs w:val="22"/>
        </w:rPr>
        <w:t>Zamawiający ma prawo potrą</w:t>
      </w:r>
      <w:r w:rsidR="00C35456" w:rsidRPr="00570D73">
        <w:rPr>
          <w:sz w:val="22"/>
          <w:szCs w:val="22"/>
        </w:rPr>
        <w:t>ci</w:t>
      </w:r>
      <w:r w:rsidRPr="00570D73">
        <w:rPr>
          <w:sz w:val="22"/>
          <w:szCs w:val="22"/>
        </w:rPr>
        <w:t xml:space="preserve">ć kary umowne z zabezpieczenia należytego wykonania umowy, na co Wykonawca wyraża </w:t>
      </w:r>
      <w:r w:rsidR="00A8361E" w:rsidRPr="00570D73">
        <w:rPr>
          <w:sz w:val="22"/>
          <w:szCs w:val="22"/>
        </w:rPr>
        <w:t xml:space="preserve">bezwarunkową </w:t>
      </w:r>
      <w:r w:rsidRPr="00570D73">
        <w:rPr>
          <w:sz w:val="22"/>
          <w:szCs w:val="22"/>
        </w:rPr>
        <w:t>zgodę.</w:t>
      </w:r>
    </w:p>
    <w:p w14:paraId="140584D7" w14:textId="3B800BF5" w:rsidR="00C011C2" w:rsidRPr="00570D73" w:rsidRDefault="00C011C2" w:rsidP="00A8361E">
      <w:pPr>
        <w:pStyle w:val="Standard"/>
        <w:numPr>
          <w:ilvl w:val="0"/>
          <w:numId w:val="38"/>
        </w:numPr>
        <w:tabs>
          <w:tab w:val="clear" w:pos="720"/>
        </w:tabs>
        <w:ind w:left="284"/>
        <w:jc w:val="both"/>
        <w:rPr>
          <w:sz w:val="22"/>
          <w:szCs w:val="22"/>
        </w:rPr>
      </w:pPr>
      <w:r w:rsidRPr="00570D73">
        <w:rPr>
          <w:sz w:val="22"/>
          <w:szCs w:val="22"/>
        </w:rPr>
        <w:t xml:space="preserve">Łączna  maksymalna wysokość kar umownych, których może dochodzić Zamawiający od Wykonawcy, nie może przekroczyć 50 % całkowitego wynagrodzenia brutto, o którym mowa w § 5 ust. 1 </w:t>
      </w:r>
      <w:r w:rsidR="005661BE" w:rsidRPr="00570D73">
        <w:rPr>
          <w:sz w:val="22"/>
          <w:szCs w:val="22"/>
        </w:rPr>
        <w:t>u</w:t>
      </w:r>
      <w:r w:rsidRPr="00570D73">
        <w:rPr>
          <w:sz w:val="22"/>
          <w:szCs w:val="22"/>
        </w:rPr>
        <w:t>mowy.</w:t>
      </w:r>
    </w:p>
    <w:p w14:paraId="48ACDCFF" w14:textId="77777777" w:rsidR="00DF6C46" w:rsidRPr="00570D73" w:rsidRDefault="00DF6C46" w:rsidP="00DF6C46">
      <w:pPr>
        <w:pStyle w:val="Akapitzlist"/>
        <w:ind w:left="284"/>
        <w:rPr>
          <w:rFonts w:eastAsia="Arial Unicode MS"/>
          <w:sz w:val="22"/>
          <w:szCs w:val="22"/>
        </w:rPr>
      </w:pPr>
    </w:p>
    <w:p w14:paraId="155EF0EE" w14:textId="77777777" w:rsidR="00D44827" w:rsidRPr="00570D73" w:rsidRDefault="00D44827" w:rsidP="00FD4F90">
      <w:pPr>
        <w:pStyle w:val="Standard"/>
        <w:tabs>
          <w:tab w:val="left" w:pos="1134"/>
        </w:tabs>
        <w:jc w:val="both"/>
        <w:rPr>
          <w:sz w:val="22"/>
          <w:szCs w:val="22"/>
        </w:rPr>
      </w:pPr>
    </w:p>
    <w:p w14:paraId="764D956D" w14:textId="603AE566" w:rsidR="00D44827" w:rsidRPr="00570D73" w:rsidRDefault="00D44827" w:rsidP="00FD4F90">
      <w:pPr>
        <w:pStyle w:val="Standard"/>
        <w:tabs>
          <w:tab w:val="left" w:pos="1134"/>
        </w:tabs>
        <w:jc w:val="center"/>
        <w:rPr>
          <w:b/>
          <w:sz w:val="22"/>
          <w:szCs w:val="22"/>
        </w:rPr>
      </w:pPr>
      <w:r w:rsidRPr="00570D73">
        <w:rPr>
          <w:b/>
          <w:sz w:val="22"/>
          <w:szCs w:val="22"/>
        </w:rPr>
        <w:t xml:space="preserve">§ </w:t>
      </w:r>
      <w:r w:rsidR="001F2825" w:rsidRPr="00570D73">
        <w:rPr>
          <w:b/>
          <w:sz w:val="22"/>
          <w:szCs w:val="22"/>
        </w:rPr>
        <w:t>7</w:t>
      </w:r>
    </w:p>
    <w:p w14:paraId="6DF64AEF" w14:textId="34225FA9" w:rsidR="008F4E3D" w:rsidRPr="00570D73" w:rsidRDefault="008F4E3D" w:rsidP="00A4062E">
      <w:pPr>
        <w:pStyle w:val="Standard"/>
        <w:tabs>
          <w:tab w:val="left" w:pos="1134"/>
        </w:tabs>
        <w:jc w:val="center"/>
        <w:rPr>
          <w:b/>
          <w:sz w:val="22"/>
          <w:szCs w:val="22"/>
        </w:rPr>
      </w:pPr>
      <w:r w:rsidRPr="00570D73">
        <w:rPr>
          <w:b/>
          <w:sz w:val="22"/>
          <w:szCs w:val="22"/>
        </w:rPr>
        <w:t>ODBIÓR PRZEDMIOTU UMOWY</w:t>
      </w:r>
    </w:p>
    <w:p w14:paraId="60341F76" w14:textId="61BD28B0" w:rsidR="008F4E3D" w:rsidRPr="00570D73" w:rsidRDefault="008F4E3D" w:rsidP="0036451F">
      <w:pPr>
        <w:widowControl/>
        <w:numPr>
          <w:ilvl w:val="0"/>
          <w:numId w:val="1"/>
        </w:numPr>
        <w:tabs>
          <w:tab w:val="clear" w:pos="720"/>
        </w:tabs>
        <w:ind w:left="284" w:hanging="284"/>
        <w:jc w:val="both"/>
        <w:textAlignment w:val="auto"/>
        <w:rPr>
          <w:sz w:val="22"/>
          <w:szCs w:val="22"/>
        </w:rPr>
      </w:pPr>
      <w:r w:rsidRPr="00570D73">
        <w:rPr>
          <w:sz w:val="22"/>
          <w:szCs w:val="22"/>
        </w:rPr>
        <w:t>Strony ustalają, że przedmiot umowy zostanie odebrany na podstawie protokołu odbioru</w:t>
      </w:r>
      <w:r w:rsidR="00A8361E" w:rsidRPr="00570D73">
        <w:rPr>
          <w:sz w:val="22"/>
          <w:szCs w:val="22"/>
        </w:rPr>
        <w:t xml:space="preserve"> końcowego</w:t>
      </w:r>
      <w:r w:rsidRPr="00570D73">
        <w:rPr>
          <w:sz w:val="22"/>
          <w:szCs w:val="22"/>
        </w:rPr>
        <w:t>.</w:t>
      </w:r>
    </w:p>
    <w:p w14:paraId="4AA7C8DC" w14:textId="77777777"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t>Przedmiotem odbioru będą poszczególne elementy zamówienia, które zostaną przez Wykonawcę dostarczone, zamontowane lub ustawione.</w:t>
      </w:r>
    </w:p>
    <w:p w14:paraId="1A9E6F8C" w14:textId="3B51AD36" w:rsidR="00821587" w:rsidRPr="00570D73" w:rsidRDefault="008F4E3D" w:rsidP="0036451F">
      <w:pPr>
        <w:widowControl/>
        <w:numPr>
          <w:ilvl w:val="0"/>
          <w:numId w:val="1"/>
        </w:numPr>
        <w:tabs>
          <w:tab w:val="clear" w:pos="720"/>
        </w:tabs>
        <w:ind w:left="284" w:hanging="284"/>
        <w:jc w:val="both"/>
        <w:textAlignment w:val="auto"/>
        <w:rPr>
          <w:sz w:val="22"/>
          <w:szCs w:val="22"/>
        </w:rPr>
      </w:pPr>
      <w:r w:rsidRPr="00570D73">
        <w:rPr>
          <w:sz w:val="22"/>
          <w:szCs w:val="22"/>
        </w:rPr>
        <w:t xml:space="preserve">Zamawiający nie dokona odbioru przedmiotu </w:t>
      </w:r>
      <w:r w:rsidR="000B38D0" w:rsidRPr="00570D73">
        <w:rPr>
          <w:sz w:val="22"/>
          <w:szCs w:val="22"/>
        </w:rPr>
        <w:t>umowy</w:t>
      </w:r>
      <w:r w:rsidRPr="00570D73">
        <w:rPr>
          <w:sz w:val="22"/>
          <w:szCs w:val="22"/>
        </w:rPr>
        <w:t xml:space="preserve"> jeżeli stwierdzi, że nie spełnia on wymaganych parametrów technicznych określonych w § 1 umowy.</w:t>
      </w:r>
    </w:p>
    <w:p w14:paraId="4774B66E" w14:textId="53B50A38"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lastRenderedPageBreak/>
        <w:t xml:space="preserve">Wykonawca odbierze dostarczony </w:t>
      </w:r>
      <w:r w:rsidR="00A8361E" w:rsidRPr="00570D73">
        <w:rPr>
          <w:sz w:val="22"/>
          <w:szCs w:val="22"/>
        </w:rPr>
        <w:t>asortyment</w:t>
      </w:r>
      <w:r w:rsidRPr="00570D73">
        <w:rPr>
          <w:sz w:val="22"/>
          <w:szCs w:val="22"/>
        </w:rPr>
        <w:t xml:space="preserve"> z siedziby Zamawiającego na swój koszt i wymieni na nowe, wolne od wad i zgodne ze złożoną Ofertą w terminie nie późniejszym niż w 5 dniu roboczym następującym po dniu zgłoszenia tego faktu przez Zamawiającego.</w:t>
      </w:r>
    </w:p>
    <w:p w14:paraId="63877898" w14:textId="77777777" w:rsidR="008F4E3D" w:rsidRPr="00570D73" w:rsidRDefault="008F4E3D" w:rsidP="0036451F">
      <w:pPr>
        <w:widowControl/>
        <w:numPr>
          <w:ilvl w:val="0"/>
          <w:numId w:val="1"/>
        </w:numPr>
        <w:tabs>
          <w:tab w:val="clear" w:pos="720"/>
          <w:tab w:val="num" w:pos="284"/>
        </w:tabs>
        <w:ind w:left="284" w:hanging="284"/>
        <w:jc w:val="both"/>
        <w:textAlignment w:val="auto"/>
        <w:rPr>
          <w:sz w:val="22"/>
          <w:szCs w:val="22"/>
        </w:rPr>
      </w:pPr>
      <w:r w:rsidRPr="00570D73">
        <w:rPr>
          <w:sz w:val="22"/>
          <w:szCs w:val="22"/>
        </w:rPr>
        <w:t>W przypadku stwierdzenia, że dostarczony przedmiot umowy jest niekompletny lub uszkodzony, Zamawiający odmówi odbioru przedmiotu umowy sporządzając odpowiedni protokół oraz wyznaczy nowy termin dostawy przedmiotu umowy wolnego od wad.</w:t>
      </w:r>
    </w:p>
    <w:p w14:paraId="78AA901A" w14:textId="77777777" w:rsidR="00401224" w:rsidRPr="00570D73" w:rsidRDefault="008F4E3D" w:rsidP="00C734B9">
      <w:pPr>
        <w:pStyle w:val="Tekstpodstawowywcity31"/>
        <w:numPr>
          <w:ilvl w:val="0"/>
          <w:numId w:val="1"/>
        </w:numPr>
        <w:tabs>
          <w:tab w:val="clear" w:pos="720"/>
          <w:tab w:val="num" w:pos="357"/>
        </w:tabs>
        <w:ind w:left="357" w:hanging="357"/>
        <w:jc w:val="both"/>
        <w:rPr>
          <w:sz w:val="22"/>
          <w:szCs w:val="22"/>
        </w:rPr>
      </w:pPr>
      <w:r w:rsidRPr="00570D73">
        <w:rPr>
          <w:sz w:val="22"/>
          <w:szCs w:val="22"/>
        </w:rPr>
        <w:t xml:space="preserve">W przypadku nie usunięcia przez Wykonawcę braków i wad zgłoszonych przez Zamawiającego </w:t>
      </w:r>
      <w:r w:rsidR="00401224" w:rsidRPr="00570D73">
        <w:rPr>
          <w:sz w:val="22"/>
          <w:szCs w:val="22"/>
        </w:rPr>
        <w:t xml:space="preserve">Zamawiający ma prawo </w:t>
      </w:r>
      <w:r w:rsidRPr="00570D73">
        <w:rPr>
          <w:sz w:val="22"/>
          <w:szCs w:val="22"/>
        </w:rPr>
        <w:t xml:space="preserve">obniżyć wynagrodzenie Wykonawcy za </w:t>
      </w:r>
      <w:r w:rsidR="00401224" w:rsidRPr="00570D73">
        <w:rPr>
          <w:sz w:val="22"/>
          <w:szCs w:val="22"/>
        </w:rPr>
        <w:t xml:space="preserve">wadliwy asortyment. </w:t>
      </w:r>
    </w:p>
    <w:p w14:paraId="3CD7D106" w14:textId="048477D5" w:rsidR="008F4E3D" w:rsidRPr="00570D73" w:rsidRDefault="008F4E3D" w:rsidP="00C35456">
      <w:pPr>
        <w:pStyle w:val="Tekstpodstawowywcity31"/>
        <w:numPr>
          <w:ilvl w:val="0"/>
          <w:numId w:val="1"/>
        </w:numPr>
        <w:tabs>
          <w:tab w:val="clear" w:pos="720"/>
          <w:tab w:val="num" w:pos="357"/>
        </w:tabs>
        <w:ind w:left="357" w:hanging="357"/>
        <w:jc w:val="both"/>
        <w:rPr>
          <w:sz w:val="22"/>
          <w:szCs w:val="22"/>
        </w:rPr>
      </w:pPr>
      <w:r w:rsidRPr="00570D73">
        <w:rPr>
          <w:sz w:val="22"/>
          <w:szCs w:val="22"/>
        </w:rPr>
        <w:t xml:space="preserve">Dokumentem potwierdzającym końcowy odbiór przedmiotu umowy będzie protokół odbioru </w:t>
      </w:r>
      <w:r w:rsidR="00C1287C" w:rsidRPr="00570D73">
        <w:rPr>
          <w:sz w:val="22"/>
          <w:szCs w:val="22"/>
        </w:rPr>
        <w:t xml:space="preserve">końcowego </w:t>
      </w:r>
      <w:r w:rsidRPr="00570D73">
        <w:rPr>
          <w:sz w:val="22"/>
          <w:szCs w:val="22"/>
        </w:rPr>
        <w:t>podpisany przez obie strony</w:t>
      </w:r>
      <w:r w:rsidR="00C1287C" w:rsidRPr="00570D73">
        <w:rPr>
          <w:sz w:val="22"/>
          <w:szCs w:val="22"/>
        </w:rPr>
        <w:t xml:space="preserve"> umowy</w:t>
      </w:r>
      <w:r w:rsidRPr="00570D73">
        <w:rPr>
          <w:sz w:val="22"/>
          <w:szCs w:val="22"/>
        </w:rPr>
        <w:t xml:space="preserve">. </w:t>
      </w:r>
    </w:p>
    <w:p w14:paraId="7FBA539C"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Warunkiem dokonania odbioru końcowego jest przedstawienie przez Wykonawcę dokumentacji powykonawczej.</w:t>
      </w:r>
    </w:p>
    <w:p w14:paraId="2A268D92"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Z czynności odbioru sporządzony zostanie protokół, który powinien zawierać ustalenia poczynione w toku odbioru.</w:t>
      </w:r>
    </w:p>
    <w:p w14:paraId="2411E44C" w14:textId="77777777" w:rsidR="008F4E3D" w:rsidRPr="00570D73" w:rsidRDefault="008F4E3D" w:rsidP="008F4E3D">
      <w:pPr>
        <w:widowControl/>
        <w:numPr>
          <w:ilvl w:val="0"/>
          <w:numId w:val="1"/>
        </w:numPr>
        <w:tabs>
          <w:tab w:val="clear" w:pos="720"/>
          <w:tab w:val="num" w:pos="357"/>
        </w:tabs>
        <w:ind w:left="357" w:hanging="357"/>
        <w:jc w:val="both"/>
        <w:textAlignment w:val="auto"/>
        <w:rPr>
          <w:sz w:val="22"/>
          <w:szCs w:val="22"/>
        </w:rPr>
      </w:pPr>
      <w:r w:rsidRPr="00570D73">
        <w:rPr>
          <w:sz w:val="22"/>
          <w:szCs w:val="22"/>
        </w:rPr>
        <w:t>Wykonawca zapewnia następujące warunki gwarancji i serwisu:</w:t>
      </w:r>
    </w:p>
    <w:p w14:paraId="5D6FEB4F" w14:textId="3A046D5B"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 xml:space="preserve">Wykonawca udziela gwarancji jakości i rękojmi za wady na wykonany przedmiot umowy na okres </w:t>
      </w:r>
      <w:r w:rsidRPr="00570D73">
        <w:rPr>
          <w:b/>
          <w:bCs/>
          <w:sz w:val="22"/>
          <w:szCs w:val="22"/>
        </w:rPr>
        <w:t>……...mi</w:t>
      </w:r>
      <w:r w:rsidRPr="00570D73">
        <w:rPr>
          <w:b/>
          <w:sz w:val="22"/>
          <w:szCs w:val="22"/>
        </w:rPr>
        <w:t>esięcy</w:t>
      </w:r>
      <w:r w:rsidRPr="00570D73">
        <w:rPr>
          <w:sz w:val="22"/>
          <w:szCs w:val="22"/>
        </w:rPr>
        <w:t>. Bieg okresu rozpoczyna się od daty odbioru końcowego, a jego zakończenie nie może nastąpić wcześniej niż po protokólarnym stwierdzeniu przez Zamawiającego usunięcia wad ujawnionych w tym okresie.</w:t>
      </w:r>
    </w:p>
    <w:p w14:paraId="29A31C47"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Warunki gwarancyjne zawarte w umowie mają pierwszeństwo przed ogólnymi warunkami gwarancji, chyba że ogólne warunki gwarancji są korzystniejsze dla Zamawiającego.</w:t>
      </w:r>
    </w:p>
    <w:p w14:paraId="71809CD1"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musi zapewnić bezpłatne świadczenia pomocy technicznej (serwis) przy rozwiązywaniu ewentualnych problemów z eksploatacją w okresie udzielonej przez Wykonawcę gwarancji.</w:t>
      </w:r>
    </w:p>
    <w:p w14:paraId="6E0CF3A3"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1EB9BD8" w14:textId="2181C33A"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 xml:space="preserve">Wykonawca jest zwolniony z odpowiedzialności z tytułu gwarancji, jeżeli wykaże, że wady powstały </w:t>
      </w:r>
      <w:r w:rsidR="000D531C">
        <w:rPr>
          <w:sz w:val="22"/>
          <w:szCs w:val="22"/>
        </w:rPr>
        <w:br/>
      </w:r>
      <w:r w:rsidRPr="00570D73">
        <w:rPr>
          <w:sz w:val="22"/>
          <w:szCs w:val="22"/>
        </w:rPr>
        <w:t xml:space="preserve">z przyczyn leżących po stronie Zamawiającego, w szczególności z powodu niezgodnego </w:t>
      </w:r>
      <w:r w:rsidR="000D531C">
        <w:rPr>
          <w:sz w:val="22"/>
          <w:szCs w:val="22"/>
        </w:rPr>
        <w:br/>
      </w:r>
      <w:r w:rsidRPr="00570D73">
        <w:rPr>
          <w:sz w:val="22"/>
          <w:szCs w:val="22"/>
        </w:rPr>
        <w:t>z przeznaczeniem używania rzeczy lub niewłaściwej obsługi.</w:t>
      </w:r>
    </w:p>
    <w:p w14:paraId="46C66909" w14:textId="3E857FE9"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 razie zniszczenia lub zgubienia dokumentu gwarancyjnego Zamawiający nie traci uprawnień 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w:t>
      </w:r>
    </w:p>
    <w:p w14:paraId="44B8679F"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Gwarancja traci ważność, gdy Zamawiający przeprowadzi samodzielnie, bez zgody Wykonawcy, naprawy lub istotne zmiany w sprzęcie.</w:t>
      </w:r>
    </w:p>
    <w:p w14:paraId="716C1813" w14:textId="77777777"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Niezależnie od uprawnień wynikających z gwarancji, Zamawiającemu przysługują uprawnienia z tytułu rękojmi za wady.</w:t>
      </w:r>
    </w:p>
    <w:p w14:paraId="5AE47E85" w14:textId="0A2B47B0"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Jeżeli Wykonawca nie usunie wady w okresie gwarancji jakości i rękojmi za wady</w:t>
      </w:r>
      <w:r w:rsidRPr="00570D73">
        <w:rPr>
          <w:sz w:val="22"/>
          <w:szCs w:val="22"/>
        </w:rPr>
        <w:br/>
        <w:t>w wyznaczonym w protok</w:t>
      </w:r>
      <w:r w:rsidR="00FF36C9" w:rsidRPr="00570D73">
        <w:rPr>
          <w:sz w:val="22"/>
          <w:szCs w:val="22"/>
        </w:rPr>
        <w:t>o</w:t>
      </w:r>
      <w:r w:rsidRPr="00570D73">
        <w:rPr>
          <w:sz w:val="22"/>
          <w:szCs w:val="22"/>
        </w:rPr>
        <w:t xml:space="preserve">le terminie, Zamawiający może usunąć wadę we własnym zakresie lub przy pomocy strony trzeciej na ryzyko i koszt Wykonawcy, a poniesione koszty zostaną pokryte </w:t>
      </w:r>
      <w:r w:rsidR="000D531C">
        <w:rPr>
          <w:sz w:val="22"/>
          <w:szCs w:val="22"/>
        </w:rPr>
        <w:br/>
      </w:r>
      <w:r w:rsidRPr="00570D73">
        <w:rPr>
          <w:sz w:val="22"/>
          <w:szCs w:val="22"/>
        </w:rPr>
        <w:t>z zabezpieczenia należytego wykonania umowy ustanowionego na ten okres.</w:t>
      </w:r>
    </w:p>
    <w:p w14:paraId="0AD6AAA2" w14:textId="51BE1D86" w:rsidR="008F4E3D" w:rsidRPr="00570D73" w:rsidRDefault="008F4E3D" w:rsidP="00A4062E">
      <w:pPr>
        <w:widowControl/>
        <w:numPr>
          <w:ilvl w:val="0"/>
          <w:numId w:val="28"/>
        </w:numPr>
        <w:tabs>
          <w:tab w:val="clear" w:pos="720"/>
          <w:tab w:val="num" w:pos="426"/>
        </w:tabs>
        <w:ind w:left="426"/>
        <w:jc w:val="both"/>
        <w:textAlignment w:val="auto"/>
        <w:rPr>
          <w:sz w:val="22"/>
          <w:szCs w:val="22"/>
        </w:rPr>
      </w:pPr>
      <w:r w:rsidRPr="00570D73">
        <w:rPr>
          <w:sz w:val="22"/>
          <w:szCs w:val="22"/>
        </w:rPr>
        <w:t>Wykonawca ponosi pełną odpowiedzialność wobec Zamawiającego oraz osób trzecich za szkody wyrządzone wskutek dostarczenia wadliwego towaru.</w:t>
      </w:r>
    </w:p>
    <w:p w14:paraId="28C8C262" w14:textId="77777777" w:rsidR="00C262A1" w:rsidRPr="00570D73" w:rsidRDefault="00C262A1" w:rsidP="00FD4F90">
      <w:pPr>
        <w:pStyle w:val="Standard"/>
        <w:tabs>
          <w:tab w:val="left" w:pos="1134"/>
        </w:tabs>
        <w:jc w:val="center"/>
        <w:rPr>
          <w:b/>
          <w:sz w:val="22"/>
          <w:szCs w:val="22"/>
        </w:rPr>
      </w:pPr>
    </w:p>
    <w:p w14:paraId="6CA2F9DF" w14:textId="08FB44C0" w:rsidR="009258DE" w:rsidRPr="00570D73" w:rsidRDefault="009258DE" w:rsidP="009258DE">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 xml:space="preserve">§ </w:t>
      </w:r>
      <w:r w:rsidR="001F2825" w:rsidRPr="00570D73">
        <w:rPr>
          <w:b/>
          <w:bCs/>
          <w:color w:val="000000"/>
          <w:sz w:val="22"/>
          <w:szCs w:val="22"/>
        </w:rPr>
        <w:t>8</w:t>
      </w:r>
    </w:p>
    <w:p w14:paraId="24148B88" w14:textId="25BCA598" w:rsidR="00D44827" w:rsidRPr="00570D73" w:rsidRDefault="00D44827" w:rsidP="00A4062E">
      <w:pPr>
        <w:pStyle w:val="Standard"/>
        <w:tabs>
          <w:tab w:val="left" w:pos="1134"/>
        </w:tabs>
        <w:jc w:val="center"/>
        <w:rPr>
          <w:b/>
          <w:sz w:val="22"/>
          <w:szCs w:val="22"/>
        </w:rPr>
      </w:pPr>
      <w:r w:rsidRPr="00570D73">
        <w:rPr>
          <w:b/>
          <w:sz w:val="22"/>
          <w:szCs w:val="22"/>
        </w:rPr>
        <w:t>ZABEZPIECZENIE NALEŻYTEGO WYKONANIA UMOWY</w:t>
      </w:r>
    </w:p>
    <w:p w14:paraId="103EB8A9" w14:textId="77777777" w:rsidR="00A054FC" w:rsidRPr="00570D73" w:rsidRDefault="009258DE"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color w:val="000000"/>
          <w:sz w:val="22"/>
          <w:szCs w:val="22"/>
        </w:rPr>
        <w:t xml:space="preserve">Strony uzgodniły, że Wykonawca w dniu zawarcia umowy wniesie zabezpieczenie należytego wykonana umowy w formie ……….. w wysokości </w:t>
      </w:r>
      <w:r w:rsidRPr="00570D73">
        <w:rPr>
          <w:b/>
          <w:bCs/>
          <w:color w:val="000000"/>
          <w:sz w:val="22"/>
          <w:szCs w:val="22"/>
        </w:rPr>
        <w:t xml:space="preserve">5 % ceny brutto </w:t>
      </w:r>
      <w:r w:rsidR="00A054FC" w:rsidRPr="00570D73">
        <w:rPr>
          <w:b/>
          <w:bCs/>
          <w:color w:val="000000"/>
          <w:sz w:val="22"/>
          <w:szCs w:val="22"/>
        </w:rPr>
        <w:t xml:space="preserve">przedstawionej w ofercie, </w:t>
      </w:r>
      <w:r w:rsidR="00A054FC" w:rsidRPr="00570D73">
        <w:rPr>
          <w:color w:val="000000"/>
          <w:sz w:val="22"/>
          <w:szCs w:val="22"/>
        </w:rPr>
        <w:t xml:space="preserve"> co stanowi kwotę: ……………… złotych (słownie:…………………..) w formie………………….</w:t>
      </w:r>
    </w:p>
    <w:p w14:paraId="1E7C7771"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Pr="00570D73">
        <w:rPr>
          <w:rFonts w:eastAsiaTheme="minorHAnsi"/>
          <w:color w:val="F79546"/>
          <w:kern w:val="0"/>
          <w:sz w:val="22"/>
          <w:szCs w:val="22"/>
          <w:lang w:eastAsia="en-US"/>
        </w:rPr>
        <w:t xml:space="preserve">……. </w:t>
      </w:r>
      <w:r w:rsidRPr="00570D73">
        <w:rPr>
          <w:rFonts w:eastAsiaTheme="minorHAnsi"/>
          <w:color w:val="000000"/>
          <w:kern w:val="0"/>
          <w:sz w:val="22"/>
          <w:szCs w:val="22"/>
          <w:lang w:eastAsia="en-US"/>
        </w:rPr>
        <w:t xml:space="preserve">miesięcy od dnia odbioru końcowego. </w:t>
      </w:r>
    </w:p>
    <w:p w14:paraId="67B67F70"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Beneficjentem zabezpieczenia należytego wykonania umowy jest Zamawiający. </w:t>
      </w:r>
    </w:p>
    <w:p w14:paraId="48A6BB13" w14:textId="77777777"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Koszty zabezpieczenia należytego wykonania umowy ponosi Wykonawca. </w:t>
      </w:r>
    </w:p>
    <w:p w14:paraId="08654986" w14:textId="60C32DD6" w:rsidR="00A054FC" w:rsidRPr="00570D73"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Wykonawca jest zobowiązany zapewnić, aby zabezpieczenie należytego wykonania umowy zachowało moc wiążącą w okresie wykonywania umowy oraz w okresie rękojmi za wady fizyczne lub gwarancji. </w:t>
      </w:r>
      <w:r w:rsidRPr="00570D73">
        <w:rPr>
          <w:rFonts w:eastAsiaTheme="minorHAnsi"/>
          <w:color w:val="000000"/>
          <w:kern w:val="0"/>
          <w:sz w:val="22"/>
          <w:szCs w:val="22"/>
          <w:lang w:eastAsia="en-US"/>
        </w:rPr>
        <w:lastRenderedPageBreak/>
        <w:t>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E441C0C" w14:textId="77777777" w:rsidR="00CC24FF" w:rsidRPr="00570D73" w:rsidRDefault="00A054FC"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Kwota w wysokości ………………… złotych (słownie: ……………………..), stanowiąca 70% zabezpieczenia należytego wykonania umowy, zostanie zwrócona w terminie 30 dni od dnia podpisania protokołu odbioru końcowego. </w:t>
      </w:r>
    </w:p>
    <w:p w14:paraId="3D9CA4B9" w14:textId="77777777"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lub gwarancji tj. po okresie ……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3A34F0E9" w14:textId="45CE7B36"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Zabezpieczenie należytego wykonania umowy pozostaje w dyspozycji Zamawiającego i zachowuje swoją ważność na czas określony w umowie.</w:t>
      </w:r>
    </w:p>
    <w:p w14:paraId="219814CC" w14:textId="1D59B01E"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Jeżeli nie zajdzie powód do realizacji zabezpieczenia w całości lub w części, podlega ono zwrotowi Wykonawcy odpowiednio w całości lub w części w terminach, o których mowa w ust. 6 i 7.</w:t>
      </w:r>
    </w:p>
    <w:p w14:paraId="05A0D414" w14:textId="3969E695" w:rsidR="00CC24FF" w:rsidRPr="00570D73"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570D73">
        <w:rPr>
          <w:rFonts w:eastAsiaTheme="minorHAnsi"/>
          <w:color w:val="000000"/>
          <w:kern w:val="0"/>
          <w:sz w:val="22"/>
          <w:szCs w:val="22"/>
          <w:lang w:eastAsia="en-US"/>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0D531C">
        <w:rPr>
          <w:rFonts w:eastAsiaTheme="minorHAnsi"/>
          <w:color w:val="000000"/>
          <w:kern w:val="0"/>
          <w:sz w:val="22"/>
          <w:szCs w:val="22"/>
          <w:lang w:eastAsia="en-US"/>
        </w:rPr>
        <w:br/>
      </w:r>
      <w:r w:rsidRPr="00570D73">
        <w:rPr>
          <w:rFonts w:eastAsiaTheme="minorHAnsi"/>
          <w:color w:val="000000"/>
          <w:kern w:val="0"/>
          <w:sz w:val="22"/>
          <w:szCs w:val="22"/>
          <w:lang w:eastAsia="en-US"/>
        </w:rPr>
        <w:t xml:space="preserve">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 </w:t>
      </w:r>
    </w:p>
    <w:p w14:paraId="74211131" w14:textId="339D8B26" w:rsidR="00881EA3" w:rsidRPr="00570D73" w:rsidRDefault="00881EA3" w:rsidP="00881EA3">
      <w:pPr>
        <w:widowControl/>
        <w:suppressAutoHyphens w:val="0"/>
        <w:autoSpaceDE w:val="0"/>
        <w:autoSpaceDN w:val="0"/>
        <w:adjustRightInd w:val="0"/>
        <w:jc w:val="both"/>
        <w:textAlignment w:val="auto"/>
        <w:rPr>
          <w:color w:val="000000"/>
          <w:sz w:val="22"/>
          <w:szCs w:val="22"/>
        </w:rPr>
      </w:pPr>
    </w:p>
    <w:p w14:paraId="3DEFFE81" w14:textId="6C81B144" w:rsidR="00881EA3" w:rsidRPr="00570D73" w:rsidRDefault="00881EA3" w:rsidP="00881EA3">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 xml:space="preserve">§ </w:t>
      </w:r>
      <w:r w:rsidR="001F2825" w:rsidRPr="00570D73">
        <w:rPr>
          <w:b/>
          <w:bCs/>
          <w:color w:val="000000"/>
          <w:sz w:val="22"/>
          <w:szCs w:val="22"/>
        </w:rPr>
        <w:t>9</w:t>
      </w:r>
    </w:p>
    <w:p w14:paraId="03026F30" w14:textId="512991D5" w:rsidR="00881EA3" w:rsidRPr="00570D73" w:rsidRDefault="00881EA3" w:rsidP="00A4062E">
      <w:pPr>
        <w:widowControl/>
        <w:suppressAutoHyphens w:val="0"/>
        <w:autoSpaceDE w:val="0"/>
        <w:autoSpaceDN w:val="0"/>
        <w:adjustRightInd w:val="0"/>
        <w:jc w:val="center"/>
        <w:textAlignment w:val="auto"/>
        <w:rPr>
          <w:b/>
          <w:bCs/>
          <w:color w:val="000000"/>
          <w:sz w:val="22"/>
          <w:szCs w:val="22"/>
        </w:rPr>
      </w:pPr>
      <w:r w:rsidRPr="00570D73">
        <w:rPr>
          <w:b/>
          <w:bCs/>
          <w:color w:val="000000"/>
          <w:sz w:val="22"/>
          <w:szCs w:val="22"/>
        </w:rPr>
        <w:t>PODWYKONAWCY</w:t>
      </w:r>
    </w:p>
    <w:p w14:paraId="3924326C" w14:textId="77777777"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może wykonać przedmiot umowy z udziałem Podwykonawcy. </w:t>
      </w:r>
    </w:p>
    <w:p w14:paraId="518B0987" w14:textId="47320AC5"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Wykonanie </w:t>
      </w:r>
      <w:r w:rsidR="00B70DEF" w:rsidRPr="00570D73">
        <w:rPr>
          <w:sz w:val="22"/>
          <w:szCs w:val="22"/>
        </w:rPr>
        <w:t>dostawy</w:t>
      </w:r>
      <w:r w:rsidRPr="00570D73">
        <w:rPr>
          <w:sz w:val="22"/>
          <w:szCs w:val="22"/>
        </w:rPr>
        <w:t xml:space="preserve"> przez Podwykonawcę nie zmienia zobowiązań Wykonawcy wobec Zamawiającego za wykonanie usługi wykonywanej przez Podwykonawcę.</w:t>
      </w:r>
    </w:p>
    <w:p w14:paraId="16BA7CAC" w14:textId="6687717E"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przed wykonywaniem usługi z udziałem Podwykonawcy zobowiązany jest przedłożyć Zamawiającemu </w:t>
      </w:r>
      <w:r w:rsidR="00D5390B" w:rsidRPr="00570D73">
        <w:rPr>
          <w:sz w:val="22"/>
          <w:szCs w:val="22"/>
        </w:rPr>
        <w:t xml:space="preserve">do akceptacji </w:t>
      </w:r>
      <w:r w:rsidRPr="00570D73">
        <w:rPr>
          <w:sz w:val="22"/>
          <w:szCs w:val="22"/>
        </w:rPr>
        <w:t>projekt umowy</w:t>
      </w:r>
      <w:r w:rsidR="00D5390B" w:rsidRPr="00570D73">
        <w:rPr>
          <w:sz w:val="22"/>
          <w:szCs w:val="22"/>
        </w:rPr>
        <w:t xml:space="preserve"> pomiędzy Wykonawcą a Podwykonawcą</w:t>
      </w:r>
      <w:r w:rsidRPr="00570D73">
        <w:rPr>
          <w:sz w:val="22"/>
          <w:szCs w:val="22"/>
        </w:rPr>
        <w:t xml:space="preserve">. </w:t>
      </w:r>
    </w:p>
    <w:p w14:paraId="5D96C307" w14:textId="2EBFAC16" w:rsidR="00881EA3" w:rsidRPr="00570D73" w:rsidRDefault="00881EA3" w:rsidP="005307F4">
      <w:pPr>
        <w:pStyle w:val="Akapitzlist"/>
        <w:numPr>
          <w:ilvl w:val="0"/>
          <w:numId w:val="17"/>
        </w:numPr>
        <w:ind w:left="426" w:hanging="426"/>
        <w:jc w:val="both"/>
        <w:rPr>
          <w:sz w:val="22"/>
          <w:szCs w:val="22"/>
        </w:rPr>
      </w:pPr>
      <w:r w:rsidRPr="00570D73">
        <w:rPr>
          <w:sz w:val="22"/>
          <w:szCs w:val="22"/>
        </w:rPr>
        <w:t xml:space="preserve">Zamawiający nie wyrazi zgody na zawarcie umowy z Podwykonawcą, której treść będzie sprzeczna </w:t>
      </w:r>
      <w:r w:rsidR="000D531C">
        <w:rPr>
          <w:sz w:val="22"/>
          <w:szCs w:val="22"/>
        </w:rPr>
        <w:br/>
      </w:r>
      <w:r w:rsidRPr="00570D73">
        <w:rPr>
          <w:sz w:val="22"/>
          <w:szCs w:val="22"/>
        </w:rPr>
        <w:t xml:space="preserve">z treścią umowy zawartej z Wykonawcą. </w:t>
      </w:r>
    </w:p>
    <w:p w14:paraId="4C518AD2"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Umowa z Podwykonawcą musi być zawarta w formie pisemnej pod rygorem nieważności. </w:t>
      </w:r>
    </w:p>
    <w:p w14:paraId="599BC4BE" w14:textId="02A3DA4C"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Wykonawca zobowiązany jest przekazać Zamawiającemu kopię umowy zawartej z Podwykonawcą potwierdzoną za zgodność z oryginałem w terminie </w:t>
      </w:r>
      <w:r w:rsidR="00182049" w:rsidRPr="00570D73">
        <w:rPr>
          <w:sz w:val="22"/>
          <w:szCs w:val="22"/>
        </w:rPr>
        <w:t>7</w:t>
      </w:r>
      <w:r w:rsidRPr="00570D73">
        <w:rPr>
          <w:sz w:val="22"/>
          <w:szCs w:val="22"/>
        </w:rPr>
        <w:t xml:space="preserve"> dni od dnia jej zawarcia. </w:t>
      </w:r>
    </w:p>
    <w:p w14:paraId="2D236F70"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Każdorazowa zmiana umowy zawartej z Podwykonawcą wymaga pisemnej zgody Zamawiającego. </w:t>
      </w:r>
    </w:p>
    <w:p w14:paraId="6F3ED41F" w14:textId="7CF19455"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 przypadku rozliczenia </w:t>
      </w:r>
      <w:r w:rsidR="00182049" w:rsidRPr="00570D73">
        <w:rPr>
          <w:sz w:val="22"/>
          <w:szCs w:val="22"/>
        </w:rPr>
        <w:t>dostawy</w:t>
      </w:r>
      <w:r w:rsidRPr="00570D73">
        <w:rPr>
          <w:sz w:val="22"/>
          <w:szCs w:val="22"/>
        </w:rPr>
        <w:t xml:space="preserve">, która została w całości lub części wykonana z udziałem Podwykonawcy Wykonawca zobowiązany jest dostarczyć Zamawiającemu: </w:t>
      </w:r>
    </w:p>
    <w:p w14:paraId="7403C163" w14:textId="77777777" w:rsidR="00D5390B" w:rsidRPr="00570D73" w:rsidRDefault="00881EA3" w:rsidP="005307F4">
      <w:pPr>
        <w:pStyle w:val="Akapitzlist"/>
        <w:numPr>
          <w:ilvl w:val="0"/>
          <w:numId w:val="18"/>
        </w:numPr>
        <w:ind w:left="426" w:firstLine="0"/>
        <w:jc w:val="both"/>
        <w:rPr>
          <w:sz w:val="22"/>
          <w:szCs w:val="22"/>
        </w:rPr>
      </w:pPr>
      <w:r w:rsidRPr="00570D73">
        <w:rPr>
          <w:sz w:val="22"/>
          <w:szCs w:val="22"/>
        </w:rPr>
        <w:t xml:space="preserve">kserokopię faktury (rachunku), wystawionego przez Podwykonawcę, </w:t>
      </w:r>
    </w:p>
    <w:p w14:paraId="7B3DAE8A" w14:textId="77777777" w:rsidR="00D5390B" w:rsidRPr="00570D73" w:rsidRDefault="00881EA3" w:rsidP="005307F4">
      <w:pPr>
        <w:pStyle w:val="Akapitzlist"/>
        <w:numPr>
          <w:ilvl w:val="0"/>
          <w:numId w:val="18"/>
        </w:numPr>
        <w:ind w:left="426" w:firstLine="0"/>
        <w:jc w:val="both"/>
        <w:rPr>
          <w:sz w:val="22"/>
          <w:szCs w:val="22"/>
        </w:rPr>
      </w:pPr>
      <w:r w:rsidRPr="00570D73">
        <w:rPr>
          <w:sz w:val="22"/>
          <w:szCs w:val="22"/>
        </w:rPr>
        <w:t xml:space="preserve">kserokopię dowodu zapłaty. </w:t>
      </w:r>
    </w:p>
    <w:p w14:paraId="664F0380" w14:textId="77777777" w:rsidR="00D5390B" w:rsidRPr="00570D73" w:rsidRDefault="00881EA3" w:rsidP="005307F4">
      <w:pPr>
        <w:pStyle w:val="Akapitzlist"/>
        <w:numPr>
          <w:ilvl w:val="0"/>
          <w:numId w:val="17"/>
        </w:numPr>
        <w:ind w:left="426" w:hanging="426"/>
        <w:jc w:val="both"/>
        <w:rPr>
          <w:sz w:val="22"/>
          <w:szCs w:val="22"/>
        </w:rPr>
      </w:pPr>
      <w:r w:rsidRPr="00570D73">
        <w:rPr>
          <w:sz w:val="22"/>
          <w:szCs w:val="22"/>
        </w:rPr>
        <w:t xml:space="preserve">W przypadku niedostarczenia dokumentów, o których mowa w ust. 8, Zamawiający uprawniony jest do wstrzymania płatności należności Wykonawcy, do czasu otrzymania tych dokumentów. </w:t>
      </w:r>
    </w:p>
    <w:p w14:paraId="4805F437" w14:textId="63BCC2DD" w:rsidR="004C33A1" w:rsidRPr="00570D73" w:rsidRDefault="00881EA3" w:rsidP="00A4062E">
      <w:pPr>
        <w:pStyle w:val="Akapitzlist"/>
        <w:numPr>
          <w:ilvl w:val="0"/>
          <w:numId w:val="17"/>
        </w:numPr>
        <w:ind w:left="426" w:hanging="426"/>
        <w:jc w:val="both"/>
        <w:rPr>
          <w:sz w:val="22"/>
          <w:szCs w:val="22"/>
        </w:rPr>
      </w:pPr>
      <w:r w:rsidRPr="00570D73">
        <w:rPr>
          <w:sz w:val="22"/>
          <w:szCs w:val="22"/>
        </w:rPr>
        <w:t xml:space="preserve">Nie zastosowanie się Wykonawcy do wymogów wynikających z zapisów niniejszego Paragrafu upoważnia Zamawiającego do podjęcia wszelkich niezbędnych kroków w celu wyegzekwowania od Wykonawcy i wszystkich Podwykonawców ustaleń niniejszego Paragrafu, aż do odstąpienia od umowy z winy Wykonawcy włącznie. </w:t>
      </w:r>
    </w:p>
    <w:p w14:paraId="2776CC75" w14:textId="37E56AE7"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1F2825" w:rsidRPr="00570D73">
        <w:rPr>
          <w:b/>
          <w:sz w:val="22"/>
          <w:szCs w:val="22"/>
        </w:rPr>
        <w:t>10</w:t>
      </w:r>
    </w:p>
    <w:p w14:paraId="5775E27C" w14:textId="42CC7B82" w:rsidR="00D44827" w:rsidRPr="00570D73" w:rsidRDefault="00D44827" w:rsidP="00A4062E">
      <w:pPr>
        <w:pStyle w:val="Standard"/>
        <w:tabs>
          <w:tab w:val="left" w:pos="0"/>
          <w:tab w:val="left" w:pos="709"/>
        </w:tabs>
        <w:jc w:val="center"/>
        <w:rPr>
          <w:b/>
          <w:bCs/>
          <w:sz w:val="22"/>
          <w:szCs w:val="22"/>
        </w:rPr>
      </w:pPr>
      <w:r w:rsidRPr="00570D73">
        <w:rPr>
          <w:b/>
          <w:bCs/>
          <w:sz w:val="22"/>
          <w:szCs w:val="22"/>
        </w:rPr>
        <w:t>SPORY</w:t>
      </w:r>
    </w:p>
    <w:p w14:paraId="607E83B7" w14:textId="77777777" w:rsidR="00D44827" w:rsidRPr="00570D73" w:rsidRDefault="00D44827" w:rsidP="00FD4F90">
      <w:pPr>
        <w:pStyle w:val="Standard"/>
        <w:tabs>
          <w:tab w:val="left" w:pos="567"/>
          <w:tab w:val="left" w:pos="709"/>
        </w:tabs>
        <w:jc w:val="both"/>
        <w:rPr>
          <w:sz w:val="22"/>
          <w:szCs w:val="22"/>
        </w:rPr>
      </w:pPr>
      <w:r w:rsidRPr="00570D73">
        <w:rPr>
          <w:sz w:val="22"/>
          <w:szCs w:val="22"/>
        </w:rPr>
        <w:t>Wszelkie ewentualne spory powstałe na tle realizacji postanowień niniejszej umowy strony zobowiązują się rozwiązać polubownie. W przypadku, kiedy okaże się to niemożliwe, spory te będą rozstrzygane przez sąd właściwy dla siedziby Zamawiającego.</w:t>
      </w:r>
    </w:p>
    <w:p w14:paraId="708FE70F" w14:textId="77777777" w:rsidR="00D44827" w:rsidRPr="00570D73" w:rsidRDefault="00D44827" w:rsidP="00FD4F90">
      <w:pPr>
        <w:pStyle w:val="Standard"/>
        <w:tabs>
          <w:tab w:val="left" w:pos="0"/>
          <w:tab w:val="left" w:pos="709"/>
        </w:tabs>
        <w:jc w:val="both"/>
        <w:rPr>
          <w:sz w:val="22"/>
          <w:szCs w:val="22"/>
        </w:rPr>
      </w:pPr>
    </w:p>
    <w:p w14:paraId="41840136" w14:textId="77777777" w:rsidR="00570D73" w:rsidRDefault="00570D73" w:rsidP="00FD4F90">
      <w:pPr>
        <w:pStyle w:val="Standard"/>
        <w:tabs>
          <w:tab w:val="left" w:pos="0"/>
          <w:tab w:val="left" w:pos="709"/>
        </w:tabs>
        <w:jc w:val="center"/>
        <w:rPr>
          <w:b/>
          <w:bCs/>
          <w:sz w:val="22"/>
          <w:szCs w:val="22"/>
        </w:rPr>
      </w:pPr>
    </w:p>
    <w:p w14:paraId="5BA013A6" w14:textId="7DEB28AA" w:rsidR="00D44827" w:rsidRPr="00570D73" w:rsidRDefault="00D44827" w:rsidP="00FD4F90">
      <w:pPr>
        <w:pStyle w:val="Standard"/>
        <w:tabs>
          <w:tab w:val="left" w:pos="0"/>
          <w:tab w:val="left" w:pos="709"/>
        </w:tabs>
        <w:jc w:val="center"/>
        <w:rPr>
          <w:b/>
          <w:bCs/>
          <w:sz w:val="22"/>
          <w:szCs w:val="22"/>
        </w:rPr>
      </w:pPr>
      <w:r w:rsidRPr="00570D73">
        <w:rPr>
          <w:b/>
          <w:bCs/>
          <w:sz w:val="22"/>
          <w:szCs w:val="22"/>
        </w:rPr>
        <w:lastRenderedPageBreak/>
        <w:t>§</w:t>
      </w:r>
      <w:r w:rsidR="00FB3BB2" w:rsidRPr="00570D73">
        <w:rPr>
          <w:b/>
          <w:bCs/>
          <w:sz w:val="22"/>
          <w:szCs w:val="22"/>
        </w:rPr>
        <w:t xml:space="preserve"> </w:t>
      </w:r>
      <w:r w:rsidR="001F2825" w:rsidRPr="00570D73">
        <w:rPr>
          <w:b/>
          <w:bCs/>
          <w:sz w:val="22"/>
          <w:szCs w:val="22"/>
        </w:rPr>
        <w:t>11</w:t>
      </w:r>
    </w:p>
    <w:p w14:paraId="5D3B588F" w14:textId="5B8C9677" w:rsidR="00D44827" w:rsidRPr="00570D73" w:rsidRDefault="00D44827" w:rsidP="00A4062E">
      <w:pPr>
        <w:pStyle w:val="Standard"/>
        <w:tabs>
          <w:tab w:val="left" w:pos="0"/>
          <w:tab w:val="left" w:pos="709"/>
        </w:tabs>
        <w:jc w:val="center"/>
        <w:rPr>
          <w:b/>
          <w:bCs/>
          <w:sz w:val="22"/>
          <w:szCs w:val="22"/>
        </w:rPr>
      </w:pPr>
      <w:r w:rsidRPr="00570D73">
        <w:rPr>
          <w:b/>
          <w:bCs/>
          <w:sz w:val="22"/>
          <w:szCs w:val="22"/>
        </w:rPr>
        <w:t>ZMIANY POSTANOWIEŃ UMOWY</w:t>
      </w:r>
    </w:p>
    <w:p w14:paraId="55752377" w14:textId="59122089" w:rsidR="005307F4" w:rsidRPr="00570D73" w:rsidRDefault="004A7AAF" w:rsidP="004A7AAF">
      <w:pPr>
        <w:widowControl/>
        <w:autoSpaceDE w:val="0"/>
        <w:jc w:val="both"/>
        <w:textAlignment w:val="auto"/>
        <w:rPr>
          <w:sz w:val="22"/>
          <w:szCs w:val="22"/>
        </w:rPr>
      </w:pPr>
      <w:r w:rsidRPr="00570D73">
        <w:rPr>
          <w:sz w:val="22"/>
          <w:szCs w:val="22"/>
        </w:rPr>
        <w:t xml:space="preserve">W szczególnie uzasadnionych przypadkach </w:t>
      </w:r>
      <w:r w:rsidR="00EC358D" w:rsidRPr="00570D73">
        <w:rPr>
          <w:sz w:val="22"/>
          <w:szCs w:val="22"/>
        </w:rPr>
        <w:t xml:space="preserve">Zamawiający przewiduje możliwość dokonania zmiany przedmiotu umowy w zakresie przedmiotowym i finansowym w przypadku ograniczenia zakresu przedmiotu umowy </w:t>
      </w:r>
      <w:r w:rsidR="00FD66BD" w:rsidRPr="00570D73">
        <w:rPr>
          <w:sz w:val="22"/>
          <w:szCs w:val="22"/>
        </w:rPr>
        <w:t xml:space="preserve">określonego w </w:t>
      </w:r>
      <w:r w:rsidR="00EC358D" w:rsidRPr="00570D73">
        <w:rPr>
          <w:sz w:val="22"/>
          <w:szCs w:val="22"/>
        </w:rPr>
        <w:t>§ 1 niniejszej umowy.</w:t>
      </w:r>
    </w:p>
    <w:p w14:paraId="1247AFFE" w14:textId="1544DEA1" w:rsidR="001F466A" w:rsidRPr="00570D73" w:rsidRDefault="001F466A" w:rsidP="00FD4F90">
      <w:pPr>
        <w:pStyle w:val="Standard"/>
        <w:tabs>
          <w:tab w:val="left" w:pos="0"/>
          <w:tab w:val="left" w:pos="709"/>
        </w:tabs>
        <w:jc w:val="center"/>
        <w:rPr>
          <w:b/>
          <w:sz w:val="22"/>
          <w:szCs w:val="22"/>
        </w:rPr>
      </w:pPr>
    </w:p>
    <w:p w14:paraId="61D5D955" w14:textId="3DBC8C4B" w:rsidR="00D44827" w:rsidRPr="00570D73" w:rsidRDefault="00D44827" w:rsidP="00FD4F90">
      <w:pPr>
        <w:pStyle w:val="Standard"/>
        <w:tabs>
          <w:tab w:val="left" w:pos="0"/>
          <w:tab w:val="left" w:pos="709"/>
        </w:tabs>
        <w:jc w:val="center"/>
        <w:rPr>
          <w:b/>
          <w:sz w:val="22"/>
          <w:szCs w:val="22"/>
        </w:rPr>
      </w:pPr>
      <w:r w:rsidRPr="00570D73">
        <w:rPr>
          <w:b/>
          <w:sz w:val="22"/>
          <w:szCs w:val="22"/>
        </w:rPr>
        <w:t xml:space="preserve">§ </w:t>
      </w:r>
      <w:r w:rsidR="001F2825" w:rsidRPr="00570D73">
        <w:rPr>
          <w:b/>
          <w:sz w:val="22"/>
          <w:szCs w:val="22"/>
        </w:rPr>
        <w:t>12</w:t>
      </w:r>
    </w:p>
    <w:p w14:paraId="59F0D6B6" w14:textId="3B752893" w:rsidR="00D44827" w:rsidRPr="00570D73" w:rsidRDefault="00D44827" w:rsidP="00A4062E">
      <w:pPr>
        <w:pStyle w:val="Standard"/>
        <w:tabs>
          <w:tab w:val="left" w:pos="0"/>
          <w:tab w:val="left" w:pos="709"/>
        </w:tabs>
        <w:jc w:val="center"/>
        <w:rPr>
          <w:b/>
          <w:bCs/>
          <w:sz w:val="22"/>
          <w:szCs w:val="22"/>
        </w:rPr>
      </w:pPr>
      <w:r w:rsidRPr="00570D73">
        <w:rPr>
          <w:b/>
          <w:bCs/>
          <w:sz w:val="22"/>
          <w:szCs w:val="22"/>
        </w:rPr>
        <w:t>POSTANOWIENIA KOŃCOWE</w:t>
      </w:r>
    </w:p>
    <w:p w14:paraId="28707064" w14:textId="5DFA5AE6"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W razie wystąpienia okoliczności powodujących, że wykonanie umowy nie leży w interesie publicznym, czego nie można było przewidzieć w chwili zawarcia umowy, Zamawiający może odstąpić od umowy </w:t>
      </w:r>
      <w:r w:rsidR="00D85158">
        <w:rPr>
          <w:sz w:val="22"/>
          <w:szCs w:val="22"/>
        </w:rPr>
        <w:br/>
      </w:r>
      <w:r w:rsidRPr="00570D73">
        <w:rPr>
          <w:sz w:val="22"/>
          <w:szCs w:val="22"/>
        </w:rPr>
        <w:t xml:space="preserve">w terminie 30 dni od powzięcia wiadomości o powyższych okolicznościach. </w:t>
      </w:r>
    </w:p>
    <w:p w14:paraId="61872682" w14:textId="77777777"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Wszelkie zmiany lub uzupełnienia postanowień niniejszej umowy wymagają zgody obu stron i formy pisemnej.</w:t>
      </w:r>
    </w:p>
    <w:p w14:paraId="1EF4365C" w14:textId="687E00EB" w:rsidR="00CC24FF"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Zamawiającemu przysługuje prawo odstąpienia od umowy bez zachowania okresu wypowiedzenia </w:t>
      </w:r>
      <w:r w:rsidR="00D85158">
        <w:rPr>
          <w:sz w:val="22"/>
          <w:szCs w:val="22"/>
        </w:rPr>
        <w:br/>
      </w:r>
      <w:r w:rsidRPr="00570D73">
        <w:rPr>
          <w:sz w:val="22"/>
          <w:szCs w:val="22"/>
        </w:rPr>
        <w:t xml:space="preserve">w przypadkach, gdy Wykonawca nie rozpoczął bądź zaprzestał wykonywania </w:t>
      </w:r>
      <w:r w:rsidR="008D550D" w:rsidRPr="00570D73">
        <w:rPr>
          <w:sz w:val="22"/>
          <w:szCs w:val="22"/>
        </w:rPr>
        <w:t>dostawy</w:t>
      </w:r>
      <w:r w:rsidRPr="00570D73">
        <w:rPr>
          <w:sz w:val="22"/>
          <w:szCs w:val="22"/>
        </w:rPr>
        <w:t xml:space="preserve"> bez uzasadnionej przyczyny oraz nie kontynuuje ich pomimo wezwań Zamawiającego na piśmie. </w:t>
      </w:r>
    </w:p>
    <w:p w14:paraId="2CB79239" w14:textId="31557525" w:rsidR="008D550D" w:rsidRPr="00DE2CA3" w:rsidRDefault="00D44827" w:rsidP="00DE2CA3">
      <w:pPr>
        <w:pStyle w:val="Standard"/>
        <w:numPr>
          <w:ilvl w:val="1"/>
          <w:numId w:val="1"/>
        </w:numPr>
        <w:tabs>
          <w:tab w:val="clear" w:pos="1080"/>
        </w:tabs>
        <w:ind w:left="426" w:hanging="426"/>
        <w:jc w:val="both"/>
        <w:rPr>
          <w:sz w:val="22"/>
          <w:szCs w:val="22"/>
        </w:rPr>
      </w:pPr>
      <w:r w:rsidRPr="00570D73">
        <w:rPr>
          <w:sz w:val="22"/>
          <w:szCs w:val="22"/>
        </w:rPr>
        <w:t>W sprawach nieuregulowanych niniejszą umową mają zastosowanie przepisy ustawy Prawo zamówień publicznych, Kodeksu cywilnego.</w:t>
      </w:r>
    </w:p>
    <w:p w14:paraId="6AB34095" w14:textId="5E6A3D1E" w:rsidR="00D44827" w:rsidRPr="00570D73" w:rsidRDefault="00D44827" w:rsidP="00CC24FF">
      <w:pPr>
        <w:pStyle w:val="Standard"/>
        <w:numPr>
          <w:ilvl w:val="1"/>
          <w:numId w:val="1"/>
        </w:numPr>
        <w:tabs>
          <w:tab w:val="clear" w:pos="1080"/>
        </w:tabs>
        <w:ind w:left="426" w:hanging="426"/>
        <w:jc w:val="both"/>
        <w:rPr>
          <w:sz w:val="22"/>
          <w:szCs w:val="22"/>
        </w:rPr>
      </w:pPr>
      <w:r w:rsidRPr="00570D73">
        <w:rPr>
          <w:sz w:val="22"/>
          <w:szCs w:val="22"/>
        </w:rPr>
        <w:t xml:space="preserve">Umowę sporządzono w </w:t>
      </w:r>
      <w:r w:rsidR="006248EF" w:rsidRPr="00570D73">
        <w:rPr>
          <w:sz w:val="22"/>
          <w:szCs w:val="22"/>
        </w:rPr>
        <w:t>czterech</w:t>
      </w:r>
      <w:r w:rsidRPr="00570D73">
        <w:rPr>
          <w:sz w:val="22"/>
          <w:szCs w:val="22"/>
        </w:rPr>
        <w:t xml:space="preserve"> jednobrzmiących egzemplarzach – </w:t>
      </w:r>
      <w:r w:rsidR="006248EF" w:rsidRPr="00570D73">
        <w:rPr>
          <w:sz w:val="22"/>
          <w:szCs w:val="22"/>
        </w:rPr>
        <w:t>trzy</w:t>
      </w:r>
      <w:r w:rsidRPr="00570D73">
        <w:rPr>
          <w:sz w:val="22"/>
          <w:szCs w:val="22"/>
        </w:rPr>
        <w:t xml:space="preserve"> dla Zamawiającego i jeden dla Wykonawcy.</w:t>
      </w:r>
    </w:p>
    <w:p w14:paraId="76CB3B53" w14:textId="06727EDD" w:rsidR="00CA2BE9" w:rsidRPr="00570D73" w:rsidRDefault="00CA2BE9" w:rsidP="00FD4F90">
      <w:pPr>
        <w:pStyle w:val="Standard"/>
        <w:tabs>
          <w:tab w:val="left" w:pos="0"/>
          <w:tab w:val="left" w:pos="709"/>
        </w:tabs>
        <w:jc w:val="both"/>
        <w:rPr>
          <w:sz w:val="22"/>
          <w:szCs w:val="22"/>
        </w:rPr>
      </w:pPr>
    </w:p>
    <w:p w14:paraId="1DADDE41" w14:textId="372E7D21" w:rsidR="00A4062E" w:rsidRPr="00570D73" w:rsidRDefault="00A4062E" w:rsidP="00FD4F90">
      <w:pPr>
        <w:pStyle w:val="Standard"/>
        <w:tabs>
          <w:tab w:val="left" w:pos="0"/>
          <w:tab w:val="left" w:pos="709"/>
        </w:tabs>
        <w:jc w:val="both"/>
        <w:rPr>
          <w:sz w:val="22"/>
          <w:szCs w:val="22"/>
        </w:rPr>
      </w:pPr>
    </w:p>
    <w:p w14:paraId="0D831FB1" w14:textId="7A638324" w:rsidR="00C67559" w:rsidRPr="00570D73" w:rsidRDefault="00C67559" w:rsidP="00FD4F90">
      <w:pPr>
        <w:pStyle w:val="Standard"/>
        <w:tabs>
          <w:tab w:val="left" w:pos="0"/>
          <w:tab w:val="left" w:pos="709"/>
        </w:tabs>
        <w:jc w:val="both"/>
        <w:rPr>
          <w:sz w:val="22"/>
          <w:szCs w:val="22"/>
        </w:rPr>
      </w:pPr>
    </w:p>
    <w:p w14:paraId="56AB04F9" w14:textId="77777777" w:rsidR="00C67559" w:rsidRPr="00570D73" w:rsidRDefault="00C67559" w:rsidP="00FD4F90">
      <w:pPr>
        <w:pStyle w:val="Standard"/>
        <w:tabs>
          <w:tab w:val="left" w:pos="0"/>
          <w:tab w:val="left" w:pos="709"/>
        </w:tabs>
        <w:jc w:val="both"/>
        <w:rPr>
          <w:sz w:val="22"/>
          <w:szCs w:val="22"/>
        </w:rPr>
      </w:pPr>
    </w:p>
    <w:p w14:paraId="0D9A2916" w14:textId="6B0D254B" w:rsidR="00D44827" w:rsidRPr="00570D73" w:rsidRDefault="00D44827" w:rsidP="00FD4F90">
      <w:pPr>
        <w:pStyle w:val="Standard"/>
        <w:tabs>
          <w:tab w:val="left" w:pos="0"/>
          <w:tab w:val="left" w:pos="709"/>
        </w:tabs>
        <w:jc w:val="both"/>
        <w:rPr>
          <w:b/>
          <w:bCs/>
          <w:sz w:val="22"/>
          <w:szCs w:val="22"/>
        </w:rPr>
      </w:pPr>
      <w:r w:rsidRPr="00570D73">
        <w:rPr>
          <w:b/>
          <w:bCs/>
          <w:sz w:val="22"/>
          <w:szCs w:val="22"/>
        </w:rPr>
        <w:tab/>
      </w:r>
      <w:r w:rsidR="00A45543" w:rsidRPr="00570D73">
        <w:rPr>
          <w:b/>
          <w:bCs/>
          <w:sz w:val="22"/>
          <w:szCs w:val="22"/>
        </w:rPr>
        <w:tab/>
      </w:r>
      <w:r w:rsidRPr="00570D73">
        <w:rPr>
          <w:b/>
          <w:bCs/>
          <w:sz w:val="22"/>
          <w:szCs w:val="22"/>
        </w:rPr>
        <w:t>Zamawiający</w:t>
      </w:r>
      <w:r w:rsidRPr="00570D73">
        <w:rPr>
          <w:sz w:val="22"/>
          <w:szCs w:val="22"/>
        </w:rPr>
        <w:t xml:space="preserve">                                                                            </w:t>
      </w:r>
      <w:r w:rsidRPr="00570D73">
        <w:rPr>
          <w:b/>
          <w:bCs/>
          <w:sz w:val="22"/>
          <w:szCs w:val="22"/>
        </w:rPr>
        <w:t xml:space="preserve">   </w:t>
      </w:r>
      <w:r w:rsidR="001A48ED" w:rsidRPr="00570D73">
        <w:rPr>
          <w:b/>
          <w:bCs/>
          <w:sz w:val="22"/>
          <w:szCs w:val="22"/>
        </w:rPr>
        <w:tab/>
      </w:r>
      <w:r w:rsidR="001A48ED" w:rsidRPr="00570D73">
        <w:rPr>
          <w:b/>
          <w:bCs/>
          <w:sz w:val="22"/>
          <w:szCs w:val="22"/>
        </w:rPr>
        <w:tab/>
      </w:r>
      <w:r w:rsidRPr="00570D73">
        <w:rPr>
          <w:b/>
          <w:bCs/>
          <w:sz w:val="22"/>
          <w:szCs w:val="22"/>
        </w:rPr>
        <w:t>Wykonawca</w:t>
      </w:r>
    </w:p>
    <w:p w14:paraId="3C716FDC" w14:textId="77777777" w:rsidR="00C67559" w:rsidRPr="00570D73" w:rsidRDefault="00C67559">
      <w:pPr>
        <w:widowControl/>
        <w:suppressAutoHyphens w:val="0"/>
        <w:spacing w:after="160" w:line="259" w:lineRule="auto"/>
        <w:textAlignment w:val="auto"/>
        <w:rPr>
          <w:rFonts w:eastAsia="Arial Unicode MS"/>
          <w:b/>
          <w:bCs/>
          <w:sz w:val="22"/>
          <w:szCs w:val="22"/>
        </w:rPr>
      </w:pPr>
    </w:p>
    <w:p w14:paraId="19CAEA97" w14:textId="77777777" w:rsidR="00FD66BD" w:rsidRPr="00570D73" w:rsidRDefault="00FD66BD" w:rsidP="00CD4B40">
      <w:pPr>
        <w:pStyle w:val="Standard"/>
        <w:tabs>
          <w:tab w:val="left" w:pos="0"/>
          <w:tab w:val="left" w:pos="709"/>
        </w:tabs>
        <w:jc w:val="center"/>
        <w:rPr>
          <w:b/>
          <w:bCs/>
          <w:sz w:val="22"/>
          <w:szCs w:val="22"/>
        </w:rPr>
      </w:pPr>
    </w:p>
    <w:p w14:paraId="5BAE5EB6" w14:textId="77777777" w:rsidR="00FD66BD" w:rsidRPr="00570D73" w:rsidRDefault="00FD66BD" w:rsidP="00CD4B40">
      <w:pPr>
        <w:pStyle w:val="Standard"/>
        <w:tabs>
          <w:tab w:val="left" w:pos="0"/>
          <w:tab w:val="left" w:pos="709"/>
        </w:tabs>
        <w:jc w:val="center"/>
        <w:rPr>
          <w:b/>
          <w:bCs/>
          <w:sz w:val="22"/>
          <w:szCs w:val="22"/>
        </w:rPr>
      </w:pPr>
    </w:p>
    <w:p w14:paraId="4983D8F5" w14:textId="77777777" w:rsidR="00FD66BD" w:rsidRPr="00570D73" w:rsidRDefault="00FD66BD" w:rsidP="00CD4B40">
      <w:pPr>
        <w:pStyle w:val="Standard"/>
        <w:tabs>
          <w:tab w:val="left" w:pos="0"/>
          <w:tab w:val="left" w:pos="709"/>
        </w:tabs>
        <w:jc w:val="center"/>
        <w:rPr>
          <w:b/>
          <w:bCs/>
          <w:sz w:val="22"/>
          <w:szCs w:val="22"/>
        </w:rPr>
      </w:pPr>
    </w:p>
    <w:p w14:paraId="0D7444B0" w14:textId="77777777" w:rsidR="00FD66BD" w:rsidRPr="00570D73" w:rsidRDefault="00FD66BD" w:rsidP="00CD4B40">
      <w:pPr>
        <w:pStyle w:val="Standard"/>
        <w:tabs>
          <w:tab w:val="left" w:pos="0"/>
          <w:tab w:val="left" w:pos="709"/>
        </w:tabs>
        <w:jc w:val="center"/>
        <w:rPr>
          <w:b/>
          <w:bCs/>
          <w:sz w:val="22"/>
          <w:szCs w:val="22"/>
        </w:rPr>
      </w:pPr>
    </w:p>
    <w:p w14:paraId="69F6C426" w14:textId="77777777" w:rsidR="00FD66BD" w:rsidRPr="00570D73" w:rsidRDefault="00FD66BD" w:rsidP="00CD4B40">
      <w:pPr>
        <w:pStyle w:val="Standard"/>
        <w:tabs>
          <w:tab w:val="left" w:pos="0"/>
          <w:tab w:val="left" w:pos="709"/>
        </w:tabs>
        <w:jc w:val="center"/>
        <w:rPr>
          <w:b/>
          <w:bCs/>
          <w:sz w:val="22"/>
          <w:szCs w:val="22"/>
        </w:rPr>
      </w:pPr>
    </w:p>
    <w:p w14:paraId="520E6B0C" w14:textId="77777777" w:rsidR="00FD66BD" w:rsidRPr="00570D73" w:rsidRDefault="00FD66BD" w:rsidP="00CD4B40">
      <w:pPr>
        <w:pStyle w:val="Standard"/>
        <w:tabs>
          <w:tab w:val="left" w:pos="0"/>
          <w:tab w:val="left" w:pos="709"/>
        </w:tabs>
        <w:jc w:val="center"/>
        <w:rPr>
          <w:b/>
          <w:bCs/>
          <w:sz w:val="22"/>
          <w:szCs w:val="22"/>
        </w:rPr>
      </w:pPr>
    </w:p>
    <w:p w14:paraId="05EE0996" w14:textId="77777777" w:rsidR="00FD66BD" w:rsidRPr="00570D73" w:rsidRDefault="00FD66BD" w:rsidP="00CD4B40">
      <w:pPr>
        <w:pStyle w:val="Standard"/>
        <w:tabs>
          <w:tab w:val="left" w:pos="0"/>
          <w:tab w:val="left" w:pos="709"/>
        </w:tabs>
        <w:jc w:val="center"/>
        <w:rPr>
          <w:b/>
          <w:bCs/>
          <w:sz w:val="22"/>
          <w:szCs w:val="22"/>
        </w:rPr>
      </w:pPr>
    </w:p>
    <w:p w14:paraId="4D6D6C07" w14:textId="77777777" w:rsidR="00FD66BD" w:rsidRPr="00570D73" w:rsidRDefault="00FD66BD" w:rsidP="00CD4B40">
      <w:pPr>
        <w:pStyle w:val="Standard"/>
        <w:tabs>
          <w:tab w:val="left" w:pos="0"/>
          <w:tab w:val="left" w:pos="709"/>
        </w:tabs>
        <w:jc w:val="center"/>
        <w:rPr>
          <w:b/>
          <w:bCs/>
          <w:sz w:val="22"/>
          <w:szCs w:val="22"/>
        </w:rPr>
      </w:pPr>
    </w:p>
    <w:p w14:paraId="2A7592CC" w14:textId="77777777" w:rsidR="00FD66BD" w:rsidRPr="00570D73" w:rsidRDefault="00FD66BD" w:rsidP="00CD4B40">
      <w:pPr>
        <w:pStyle w:val="Standard"/>
        <w:tabs>
          <w:tab w:val="left" w:pos="0"/>
          <w:tab w:val="left" w:pos="709"/>
        </w:tabs>
        <w:jc w:val="center"/>
        <w:rPr>
          <w:b/>
          <w:bCs/>
          <w:sz w:val="22"/>
          <w:szCs w:val="22"/>
        </w:rPr>
      </w:pPr>
    </w:p>
    <w:p w14:paraId="794F66D9" w14:textId="77777777" w:rsidR="00FD66BD" w:rsidRPr="00570D73" w:rsidRDefault="00FD66BD" w:rsidP="00CD4B40">
      <w:pPr>
        <w:pStyle w:val="Standard"/>
        <w:tabs>
          <w:tab w:val="left" w:pos="0"/>
          <w:tab w:val="left" w:pos="709"/>
        </w:tabs>
        <w:jc w:val="center"/>
        <w:rPr>
          <w:b/>
          <w:bCs/>
          <w:sz w:val="22"/>
          <w:szCs w:val="22"/>
        </w:rPr>
      </w:pPr>
    </w:p>
    <w:p w14:paraId="32CF9F78" w14:textId="77777777" w:rsidR="00FD66BD" w:rsidRPr="00570D73" w:rsidRDefault="00FD66BD" w:rsidP="00CD4B40">
      <w:pPr>
        <w:pStyle w:val="Standard"/>
        <w:tabs>
          <w:tab w:val="left" w:pos="0"/>
          <w:tab w:val="left" w:pos="709"/>
        </w:tabs>
        <w:jc w:val="center"/>
        <w:rPr>
          <w:b/>
          <w:bCs/>
          <w:sz w:val="22"/>
          <w:szCs w:val="22"/>
        </w:rPr>
      </w:pPr>
    </w:p>
    <w:p w14:paraId="538FD773" w14:textId="77777777" w:rsidR="00FD66BD" w:rsidRPr="00570D73" w:rsidRDefault="00FD66BD" w:rsidP="00CD4B40">
      <w:pPr>
        <w:pStyle w:val="Standard"/>
        <w:tabs>
          <w:tab w:val="left" w:pos="0"/>
          <w:tab w:val="left" w:pos="709"/>
        </w:tabs>
        <w:jc w:val="center"/>
        <w:rPr>
          <w:b/>
          <w:bCs/>
          <w:sz w:val="22"/>
          <w:szCs w:val="22"/>
        </w:rPr>
      </w:pPr>
    </w:p>
    <w:p w14:paraId="2353A9A4" w14:textId="77777777" w:rsidR="00FD66BD" w:rsidRPr="00570D73" w:rsidRDefault="00FD66BD" w:rsidP="00CD4B40">
      <w:pPr>
        <w:pStyle w:val="Standard"/>
        <w:tabs>
          <w:tab w:val="left" w:pos="0"/>
          <w:tab w:val="left" w:pos="709"/>
        </w:tabs>
        <w:jc w:val="center"/>
        <w:rPr>
          <w:b/>
          <w:bCs/>
          <w:sz w:val="22"/>
          <w:szCs w:val="22"/>
        </w:rPr>
      </w:pPr>
    </w:p>
    <w:p w14:paraId="1A55C734" w14:textId="77777777" w:rsidR="00FD66BD" w:rsidRPr="00570D73" w:rsidRDefault="00FD66BD" w:rsidP="00CD4B40">
      <w:pPr>
        <w:pStyle w:val="Standard"/>
        <w:tabs>
          <w:tab w:val="left" w:pos="0"/>
          <w:tab w:val="left" w:pos="709"/>
        </w:tabs>
        <w:jc w:val="center"/>
        <w:rPr>
          <w:b/>
          <w:bCs/>
          <w:sz w:val="22"/>
          <w:szCs w:val="22"/>
        </w:rPr>
      </w:pPr>
    </w:p>
    <w:p w14:paraId="7AFCF958" w14:textId="77777777" w:rsidR="00FD66BD" w:rsidRPr="00570D73" w:rsidRDefault="00FD66BD" w:rsidP="00CD4B40">
      <w:pPr>
        <w:pStyle w:val="Standard"/>
        <w:tabs>
          <w:tab w:val="left" w:pos="0"/>
          <w:tab w:val="left" w:pos="709"/>
        </w:tabs>
        <w:jc w:val="center"/>
        <w:rPr>
          <w:b/>
          <w:bCs/>
          <w:sz w:val="22"/>
          <w:szCs w:val="22"/>
        </w:rPr>
      </w:pPr>
    </w:p>
    <w:p w14:paraId="73844B36" w14:textId="77777777" w:rsidR="00FD66BD" w:rsidRPr="00570D73" w:rsidRDefault="00FD66BD" w:rsidP="00CD4B40">
      <w:pPr>
        <w:pStyle w:val="Standard"/>
        <w:tabs>
          <w:tab w:val="left" w:pos="0"/>
          <w:tab w:val="left" w:pos="709"/>
        </w:tabs>
        <w:jc w:val="center"/>
        <w:rPr>
          <w:b/>
          <w:bCs/>
          <w:sz w:val="22"/>
          <w:szCs w:val="22"/>
        </w:rPr>
      </w:pPr>
    </w:p>
    <w:p w14:paraId="6258D7D5" w14:textId="77777777" w:rsidR="00FD66BD" w:rsidRPr="00570D73" w:rsidRDefault="00FD66BD" w:rsidP="00CD4B40">
      <w:pPr>
        <w:pStyle w:val="Standard"/>
        <w:tabs>
          <w:tab w:val="left" w:pos="0"/>
          <w:tab w:val="left" w:pos="709"/>
        </w:tabs>
        <w:jc w:val="center"/>
        <w:rPr>
          <w:b/>
          <w:bCs/>
          <w:sz w:val="22"/>
          <w:szCs w:val="22"/>
        </w:rPr>
      </w:pPr>
    </w:p>
    <w:p w14:paraId="570436A9" w14:textId="77777777" w:rsidR="00FD66BD" w:rsidRPr="00570D73" w:rsidRDefault="00FD66BD" w:rsidP="00CD4B40">
      <w:pPr>
        <w:pStyle w:val="Standard"/>
        <w:tabs>
          <w:tab w:val="left" w:pos="0"/>
          <w:tab w:val="left" w:pos="709"/>
        </w:tabs>
        <w:jc w:val="center"/>
        <w:rPr>
          <w:b/>
          <w:bCs/>
          <w:sz w:val="22"/>
          <w:szCs w:val="22"/>
        </w:rPr>
      </w:pPr>
    </w:p>
    <w:p w14:paraId="5DD3CBAE" w14:textId="77777777" w:rsidR="00FD66BD" w:rsidRPr="00570D73" w:rsidRDefault="00FD66BD" w:rsidP="00CD4B40">
      <w:pPr>
        <w:pStyle w:val="Standard"/>
        <w:tabs>
          <w:tab w:val="left" w:pos="0"/>
          <w:tab w:val="left" w:pos="709"/>
        </w:tabs>
        <w:jc w:val="center"/>
        <w:rPr>
          <w:b/>
          <w:bCs/>
          <w:sz w:val="22"/>
          <w:szCs w:val="22"/>
        </w:rPr>
      </w:pPr>
    </w:p>
    <w:p w14:paraId="3D115A51" w14:textId="77777777" w:rsidR="00FD66BD" w:rsidRPr="00570D73" w:rsidRDefault="00FD66BD" w:rsidP="00CD4B40">
      <w:pPr>
        <w:pStyle w:val="Standard"/>
        <w:tabs>
          <w:tab w:val="left" w:pos="0"/>
          <w:tab w:val="left" w:pos="709"/>
        </w:tabs>
        <w:jc w:val="center"/>
        <w:rPr>
          <w:b/>
          <w:bCs/>
          <w:sz w:val="22"/>
          <w:szCs w:val="22"/>
        </w:rPr>
      </w:pPr>
    </w:p>
    <w:p w14:paraId="10717963" w14:textId="77777777" w:rsidR="00FD66BD" w:rsidRPr="00570D73" w:rsidRDefault="00FD66BD" w:rsidP="00CD4B40">
      <w:pPr>
        <w:pStyle w:val="Standard"/>
        <w:tabs>
          <w:tab w:val="left" w:pos="0"/>
          <w:tab w:val="left" w:pos="709"/>
        </w:tabs>
        <w:jc w:val="center"/>
        <w:rPr>
          <w:b/>
          <w:bCs/>
          <w:sz w:val="22"/>
          <w:szCs w:val="22"/>
        </w:rPr>
      </w:pPr>
    </w:p>
    <w:p w14:paraId="02B611A6" w14:textId="77777777" w:rsidR="00FD66BD" w:rsidRPr="00570D73" w:rsidRDefault="00FD66BD" w:rsidP="00CD4B40">
      <w:pPr>
        <w:pStyle w:val="Standard"/>
        <w:tabs>
          <w:tab w:val="left" w:pos="0"/>
          <w:tab w:val="left" w:pos="709"/>
        </w:tabs>
        <w:jc w:val="center"/>
        <w:rPr>
          <w:b/>
          <w:bCs/>
          <w:sz w:val="22"/>
          <w:szCs w:val="22"/>
        </w:rPr>
      </w:pPr>
    </w:p>
    <w:p w14:paraId="4326ECBB" w14:textId="77777777" w:rsidR="00FD66BD" w:rsidRPr="00570D73" w:rsidRDefault="00FD66BD" w:rsidP="00CD4B40">
      <w:pPr>
        <w:pStyle w:val="Standard"/>
        <w:tabs>
          <w:tab w:val="left" w:pos="0"/>
          <w:tab w:val="left" w:pos="709"/>
        </w:tabs>
        <w:jc w:val="center"/>
        <w:rPr>
          <w:b/>
          <w:bCs/>
          <w:sz w:val="22"/>
          <w:szCs w:val="22"/>
        </w:rPr>
      </w:pPr>
    </w:p>
    <w:p w14:paraId="14D761DF" w14:textId="77777777" w:rsidR="00FD66BD" w:rsidRPr="00570D73" w:rsidRDefault="00FD66BD" w:rsidP="00CD4B40">
      <w:pPr>
        <w:pStyle w:val="Standard"/>
        <w:tabs>
          <w:tab w:val="left" w:pos="0"/>
          <w:tab w:val="left" w:pos="709"/>
        </w:tabs>
        <w:jc w:val="center"/>
        <w:rPr>
          <w:b/>
          <w:bCs/>
          <w:sz w:val="22"/>
          <w:szCs w:val="22"/>
        </w:rPr>
      </w:pPr>
    </w:p>
    <w:p w14:paraId="1276F74D" w14:textId="197164E2" w:rsidR="00FD66BD" w:rsidRPr="00570D73" w:rsidRDefault="00FD66BD" w:rsidP="00CD4B40">
      <w:pPr>
        <w:pStyle w:val="Standard"/>
        <w:tabs>
          <w:tab w:val="left" w:pos="0"/>
          <w:tab w:val="left" w:pos="709"/>
        </w:tabs>
        <w:jc w:val="center"/>
        <w:rPr>
          <w:b/>
          <w:bCs/>
          <w:sz w:val="22"/>
          <w:szCs w:val="22"/>
        </w:rPr>
      </w:pPr>
    </w:p>
    <w:p w14:paraId="2E37F337" w14:textId="77777777" w:rsidR="008D550D" w:rsidRPr="00570D73" w:rsidRDefault="008D550D" w:rsidP="00CD4B40">
      <w:pPr>
        <w:pStyle w:val="Standard"/>
        <w:tabs>
          <w:tab w:val="left" w:pos="0"/>
          <w:tab w:val="left" w:pos="709"/>
        </w:tabs>
        <w:jc w:val="center"/>
        <w:rPr>
          <w:b/>
          <w:bCs/>
          <w:sz w:val="22"/>
          <w:szCs w:val="22"/>
        </w:rPr>
      </w:pPr>
    </w:p>
    <w:p w14:paraId="28D1448C" w14:textId="002F4D69" w:rsidR="00FD66BD" w:rsidRDefault="00FD66BD" w:rsidP="00CD4B40">
      <w:pPr>
        <w:pStyle w:val="Standard"/>
        <w:tabs>
          <w:tab w:val="left" w:pos="0"/>
          <w:tab w:val="left" w:pos="709"/>
        </w:tabs>
        <w:jc w:val="center"/>
        <w:rPr>
          <w:b/>
          <w:bCs/>
          <w:sz w:val="22"/>
          <w:szCs w:val="22"/>
        </w:rPr>
      </w:pPr>
    </w:p>
    <w:p w14:paraId="31B971FD" w14:textId="77777777" w:rsidR="00570D73" w:rsidRPr="00570D73" w:rsidRDefault="00570D73" w:rsidP="00CD4B40">
      <w:pPr>
        <w:pStyle w:val="Standard"/>
        <w:tabs>
          <w:tab w:val="left" w:pos="0"/>
          <w:tab w:val="left" w:pos="709"/>
        </w:tabs>
        <w:jc w:val="center"/>
        <w:rPr>
          <w:b/>
          <w:bCs/>
          <w:sz w:val="22"/>
          <w:szCs w:val="22"/>
        </w:rPr>
      </w:pPr>
    </w:p>
    <w:p w14:paraId="3F0AFF23" w14:textId="367BE1B6" w:rsidR="00FD66BD" w:rsidRDefault="00FD66BD" w:rsidP="00CD4B40">
      <w:pPr>
        <w:pStyle w:val="Standard"/>
        <w:tabs>
          <w:tab w:val="left" w:pos="0"/>
          <w:tab w:val="left" w:pos="709"/>
        </w:tabs>
        <w:jc w:val="center"/>
        <w:rPr>
          <w:b/>
          <w:bCs/>
          <w:sz w:val="22"/>
          <w:szCs w:val="22"/>
        </w:rPr>
      </w:pPr>
    </w:p>
    <w:p w14:paraId="498ED1B7" w14:textId="77777777" w:rsidR="00DE2CA3" w:rsidRPr="00570D73" w:rsidRDefault="00DE2CA3" w:rsidP="00CD4B40">
      <w:pPr>
        <w:pStyle w:val="Standard"/>
        <w:tabs>
          <w:tab w:val="left" w:pos="0"/>
          <w:tab w:val="left" w:pos="709"/>
        </w:tabs>
        <w:jc w:val="center"/>
        <w:rPr>
          <w:b/>
          <w:bCs/>
          <w:sz w:val="22"/>
          <w:szCs w:val="22"/>
        </w:rPr>
      </w:pPr>
    </w:p>
    <w:p w14:paraId="79A448BC" w14:textId="7F3F6B79" w:rsidR="00A45543" w:rsidRPr="00570D73" w:rsidRDefault="00A45543" w:rsidP="00CD4B40">
      <w:pPr>
        <w:pStyle w:val="Standard"/>
        <w:tabs>
          <w:tab w:val="left" w:pos="0"/>
          <w:tab w:val="left" w:pos="709"/>
        </w:tabs>
        <w:jc w:val="center"/>
        <w:rPr>
          <w:b/>
          <w:bCs/>
          <w:sz w:val="22"/>
          <w:szCs w:val="22"/>
        </w:rPr>
      </w:pPr>
      <w:r w:rsidRPr="00570D73">
        <w:rPr>
          <w:b/>
          <w:bCs/>
          <w:sz w:val="22"/>
          <w:szCs w:val="22"/>
        </w:rPr>
        <w:lastRenderedPageBreak/>
        <w:t>KLAUZULA RODO</w:t>
      </w:r>
    </w:p>
    <w:p w14:paraId="171AF730" w14:textId="77777777" w:rsidR="00A45543" w:rsidRPr="00570D73" w:rsidRDefault="00A45543" w:rsidP="00A45543">
      <w:pPr>
        <w:pStyle w:val="Standard"/>
        <w:tabs>
          <w:tab w:val="left" w:pos="0"/>
          <w:tab w:val="left" w:pos="709"/>
        </w:tabs>
        <w:jc w:val="center"/>
        <w:rPr>
          <w:b/>
          <w:bCs/>
          <w:sz w:val="22"/>
          <w:szCs w:val="22"/>
        </w:rPr>
      </w:pPr>
    </w:p>
    <w:p w14:paraId="43B5B470"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heme="minorHAnsi"/>
          <w:color w:val="222222"/>
          <w:kern w:val="0"/>
          <w:sz w:val="22"/>
          <w:szCs w:val="22"/>
          <w:shd w:val="clear" w:color="auto" w:fill="FFFFFF"/>
          <w:lang w:eastAsia="en-US"/>
        </w:rPr>
      </w:pPr>
      <w:r w:rsidRPr="00570D73">
        <w:rPr>
          <w:color w:val="222222"/>
          <w:sz w:val="22"/>
          <w:szCs w:val="22"/>
          <w:shd w:val="clear" w:color="auto" w:fill="FFFFFF"/>
        </w:rPr>
        <w:t xml:space="preserve">Administratorem danych osobowych jest </w:t>
      </w:r>
      <w:r w:rsidRPr="00570D73">
        <w:rPr>
          <w:b/>
          <w:bCs/>
          <w:color w:val="222222"/>
          <w:sz w:val="22"/>
          <w:szCs w:val="22"/>
          <w:shd w:val="clear" w:color="auto" w:fill="FFFFFF"/>
        </w:rPr>
        <w:t xml:space="preserve">Wójt </w:t>
      </w:r>
      <w:r w:rsidRPr="00570D73">
        <w:rPr>
          <w:b/>
          <w:bCs/>
          <w:noProof/>
          <w:color w:val="000000"/>
          <w:sz w:val="22"/>
          <w:szCs w:val="22"/>
          <w:bdr w:val="none" w:sz="0" w:space="0" w:color="auto" w:frame="1"/>
        </w:rPr>
        <w:t xml:space="preserve">Gminy Zbuczyn </w:t>
      </w:r>
      <w:r w:rsidRPr="00570D73">
        <w:rPr>
          <w:color w:val="222222"/>
          <w:sz w:val="22"/>
          <w:szCs w:val="22"/>
          <w:shd w:val="clear" w:color="auto" w:fill="FFFFFF"/>
        </w:rPr>
        <w:t xml:space="preserve">(dalej: </w:t>
      </w:r>
      <w:r w:rsidRPr="00570D73">
        <w:rPr>
          <w:b/>
          <w:bCs/>
          <w:color w:val="222222"/>
          <w:sz w:val="22"/>
          <w:szCs w:val="22"/>
          <w:shd w:val="clear" w:color="auto" w:fill="FFFFFF"/>
        </w:rPr>
        <w:t>„ADMINISTRATOR”</w:t>
      </w:r>
      <w:r w:rsidRPr="00570D73">
        <w:rPr>
          <w:color w:val="222222"/>
          <w:sz w:val="22"/>
          <w:szCs w:val="22"/>
          <w:shd w:val="clear" w:color="auto" w:fill="FFFFFF"/>
        </w:rPr>
        <w:t xml:space="preserve">), z siedzibą: </w:t>
      </w:r>
      <w:r w:rsidRPr="00570D73">
        <w:rPr>
          <w:bCs/>
          <w:noProof/>
          <w:color w:val="000000"/>
          <w:sz w:val="22"/>
          <w:szCs w:val="22"/>
          <w:bdr w:val="none" w:sz="0" w:space="0" w:color="auto" w:frame="1"/>
        </w:rPr>
        <w:t>ul. Jana Pawła II 1, 08-106 Zbuczyn</w:t>
      </w:r>
      <w:r w:rsidRPr="00570D73">
        <w:rPr>
          <w:color w:val="222222"/>
          <w:sz w:val="22"/>
          <w:szCs w:val="22"/>
          <w:shd w:val="clear" w:color="auto" w:fill="FFFFFF"/>
        </w:rPr>
        <w:t xml:space="preserve">. Z Administratorem można się kontaktować pisemnie, za pomocą poczty tradycyjnej na adres: </w:t>
      </w:r>
      <w:r w:rsidRPr="00570D73">
        <w:rPr>
          <w:bCs/>
          <w:noProof/>
          <w:color w:val="000000"/>
          <w:sz w:val="22"/>
          <w:szCs w:val="22"/>
          <w:bdr w:val="none" w:sz="0" w:space="0" w:color="auto" w:frame="1"/>
        </w:rPr>
        <w:t>ul. Jana Pawła II 1, 08-106 Zbuczyn</w:t>
      </w:r>
      <w:r w:rsidRPr="00570D73">
        <w:rPr>
          <w:color w:val="000000"/>
          <w:sz w:val="22"/>
          <w:szCs w:val="22"/>
        </w:rPr>
        <w:t>, lub drogą mailową: ug@zbuczyn.pl.</w:t>
      </w:r>
    </w:p>
    <w:p w14:paraId="2CD80A59"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b/>
          <w:color w:val="222222"/>
          <w:sz w:val="22"/>
          <w:szCs w:val="22"/>
          <w:shd w:val="clear" w:color="auto" w:fill="FFFFFF"/>
        </w:rPr>
      </w:pPr>
      <w:r w:rsidRPr="00570D73">
        <w:rPr>
          <w:color w:val="222222"/>
          <w:sz w:val="22"/>
          <w:szCs w:val="22"/>
          <w:shd w:val="clear" w:color="auto" w:fill="FFFFFF"/>
        </w:rPr>
        <w:t xml:space="preserve">Administrator wyznaczył Inspektora Ochrony Danych, z którym można się skontaktować pod adresem mailowym: </w:t>
      </w:r>
      <w:r w:rsidRPr="00570D73">
        <w:rPr>
          <w:b/>
          <w:color w:val="222222"/>
          <w:sz w:val="22"/>
          <w:szCs w:val="22"/>
          <w:shd w:val="clear" w:color="auto" w:fill="FFFFFF"/>
        </w:rPr>
        <w:t>iod@zbuczyn.pl.</w:t>
      </w:r>
    </w:p>
    <w:p w14:paraId="7711D41E" w14:textId="77777777" w:rsidR="00A45543" w:rsidRPr="00570D73" w:rsidRDefault="00A45543" w:rsidP="00A45543">
      <w:pPr>
        <w:pStyle w:val="Akapitzlist"/>
        <w:widowControl/>
        <w:numPr>
          <w:ilvl w:val="0"/>
          <w:numId w:val="20"/>
        </w:numPr>
        <w:shd w:val="clear" w:color="auto" w:fill="FFFFFF" w:themeFill="background1"/>
        <w:suppressAutoHyphens w:val="0"/>
        <w:ind w:left="284"/>
        <w:jc w:val="both"/>
        <w:textAlignment w:val="auto"/>
        <w:rPr>
          <w:rFonts w:eastAsia="Times New Roman"/>
          <w:color w:val="222222"/>
          <w:sz w:val="22"/>
          <w:szCs w:val="22"/>
          <w:lang w:eastAsia="pl-PL"/>
        </w:rPr>
      </w:pPr>
      <w:r w:rsidRPr="00570D73">
        <w:rPr>
          <w:rFonts w:eastAsia="Times New Roman"/>
          <w:color w:val="222222"/>
          <w:sz w:val="22"/>
          <w:szCs w:val="22"/>
          <w:shd w:val="clear" w:color="auto" w:fill="FFFFFF"/>
          <w:lang w:eastAsia="pl-PL"/>
        </w:rPr>
        <w:t xml:space="preserve">Pani/Pana 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11 września 2019 r. Prawo zamówień publicznych. </w:t>
      </w:r>
    </w:p>
    <w:p w14:paraId="0203704C"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lang w:eastAsia="pl-PL"/>
        </w:rPr>
      </w:pPr>
      <w:r w:rsidRPr="00570D73">
        <w:rPr>
          <w:rFonts w:eastAsia="Times New Roman"/>
          <w:color w:val="222222"/>
          <w:sz w:val="22"/>
          <w:szCs w:val="22"/>
          <w:shd w:val="clear" w:color="auto" w:fill="FFFFFF"/>
          <w:lang w:eastAsia="pl-PL"/>
        </w:rPr>
        <w:t xml:space="preserve">Przetwarzanie danych odbywa się </w:t>
      </w:r>
      <w:r w:rsidRPr="00570D73">
        <w:rPr>
          <w:rFonts w:eastAsia="Times New Roman"/>
          <w:color w:val="222222"/>
          <w:sz w:val="22"/>
          <w:szCs w:val="22"/>
          <w:lang w:eastAsia="pl-PL"/>
        </w:rPr>
        <w:t>w związku z:</w:t>
      </w:r>
    </w:p>
    <w:p w14:paraId="58F7CE94" w14:textId="77777777" w:rsidR="00A45543" w:rsidRPr="00570D73" w:rsidRDefault="00A45543" w:rsidP="00A45543">
      <w:pPr>
        <w:shd w:val="clear" w:color="auto" w:fill="FFFFFF"/>
        <w:ind w:firstLine="284"/>
        <w:jc w:val="both"/>
        <w:rPr>
          <w:rFonts w:eastAsia="Times New Roman"/>
          <w:color w:val="222222"/>
          <w:sz w:val="22"/>
          <w:szCs w:val="22"/>
          <w:lang w:eastAsia="pl-PL"/>
        </w:rPr>
      </w:pPr>
      <w:r w:rsidRPr="00570D73">
        <w:rPr>
          <w:rFonts w:eastAsia="Times New Roman"/>
          <w:color w:val="222222"/>
          <w:sz w:val="22"/>
          <w:szCs w:val="22"/>
          <w:lang w:eastAsia="pl-PL"/>
        </w:rPr>
        <w:t>a) realizacją umowy na zlecone zamówienie publiczne – art. 6 ust. 1 lit. b RODO;</w:t>
      </w:r>
    </w:p>
    <w:p w14:paraId="35BCDBBC" w14:textId="77777777" w:rsidR="00A45543" w:rsidRPr="00570D73" w:rsidRDefault="00A45543" w:rsidP="00A45543">
      <w:pPr>
        <w:shd w:val="clear" w:color="auto" w:fill="FFFFFF"/>
        <w:ind w:firstLine="284"/>
        <w:jc w:val="both"/>
        <w:rPr>
          <w:rFonts w:eastAsia="Times New Roman"/>
          <w:color w:val="222222"/>
          <w:sz w:val="22"/>
          <w:szCs w:val="22"/>
          <w:lang w:eastAsia="pl-PL"/>
        </w:rPr>
      </w:pPr>
      <w:r w:rsidRPr="00570D73">
        <w:rPr>
          <w:rFonts w:eastAsia="Times New Roman"/>
          <w:color w:val="222222"/>
          <w:sz w:val="22"/>
          <w:szCs w:val="22"/>
          <w:lang w:eastAsia="pl-PL"/>
        </w:rPr>
        <w:t>b) rozliczeniem umowy – art. 6 ust. 1 lit. c RODO;</w:t>
      </w:r>
    </w:p>
    <w:p w14:paraId="29468F38" w14:textId="77777777" w:rsidR="00A45543" w:rsidRPr="00570D73" w:rsidRDefault="00A45543" w:rsidP="00A45543">
      <w:pPr>
        <w:shd w:val="clear" w:color="auto" w:fill="FFFFFF"/>
        <w:ind w:left="284"/>
        <w:jc w:val="both"/>
        <w:rPr>
          <w:rFonts w:eastAsia="Times New Roman"/>
          <w:color w:val="222222"/>
          <w:sz w:val="22"/>
          <w:szCs w:val="22"/>
          <w:lang w:eastAsia="pl-PL"/>
        </w:rPr>
      </w:pPr>
      <w:r w:rsidRPr="00570D73">
        <w:rPr>
          <w:rFonts w:eastAsia="Times New Roman"/>
          <w:color w:val="222222"/>
          <w:sz w:val="22"/>
          <w:szCs w:val="22"/>
          <w:lang w:eastAsia="pl-PL"/>
        </w:rPr>
        <w:t>c) realizacją zadania publicznego w ramach zamówienia publicznego – art. 6 ust. 1 lit. e RODO;</w:t>
      </w:r>
    </w:p>
    <w:p w14:paraId="12F11B9B" w14:textId="77777777" w:rsidR="00A45543" w:rsidRPr="00570D73" w:rsidRDefault="00A45543" w:rsidP="00A45543">
      <w:pPr>
        <w:shd w:val="clear" w:color="auto" w:fill="FFFFFF"/>
        <w:ind w:left="284"/>
        <w:jc w:val="both"/>
        <w:rPr>
          <w:rFonts w:eastAsia="Times New Roman"/>
          <w:color w:val="222222"/>
          <w:sz w:val="22"/>
          <w:szCs w:val="22"/>
          <w:lang w:eastAsia="pl-PL"/>
        </w:rPr>
      </w:pPr>
      <w:r w:rsidRPr="00570D73">
        <w:rPr>
          <w:rFonts w:eastAsia="Times New Roman"/>
          <w:color w:val="222222"/>
          <w:sz w:val="22"/>
          <w:szCs w:val="22"/>
          <w:lang w:eastAsia="pl-PL"/>
        </w:rPr>
        <w:t>d) dochodzeniem i obroną roszczeń – art. 6 ust. 1 lit. f RODO,</w:t>
      </w:r>
    </w:p>
    <w:p w14:paraId="46BCCEFE" w14:textId="77777777" w:rsidR="00A45543" w:rsidRPr="00570D73" w:rsidRDefault="00A45543" w:rsidP="00A45543">
      <w:pPr>
        <w:shd w:val="clear" w:color="auto" w:fill="FFFFFF" w:themeFill="background1"/>
        <w:ind w:left="284"/>
        <w:jc w:val="both"/>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Dane będą przetwarzane przez okres 10 lat od początku roku następującego po roku, w którym nastąpiła realizacja zamówienia.</w:t>
      </w:r>
    </w:p>
    <w:p w14:paraId="545DBD44"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Dane osobowe nie pochodzą od stron trzecich. </w:t>
      </w:r>
    </w:p>
    <w:p w14:paraId="2B32AF1F"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Administrator nie zamierza przekazywać danych do państwa trzeciego lub organizacji międzynarodowej. </w:t>
      </w:r>
    </w:p>
    <w:p w14:paraId="527514CC"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Administrator nie zamierza przekazywać danych osobowych, a jeżeli musiałoby to nastąpić, to tylko na podstawie przepisów prawa, w tym do Urzędu Zamówień Publicznych, Organów Kontrolnych lub umowy powierzenia przetwarzania danych osobowych, w tym do dostawców usług teleinformatycznych, biur rachunkowych świadczących usługi na rzecz Administratora.</w:t>
      </w:r>
    </w:p>
    <w:p w14:paraId="70ABBC75"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Osoba, której dane dotyczą ma prawo do żądania od administratora dostępu do danych osobowych, ich sprostowania, usunięcia lub ograniczenia przetwarzania oraz o prawo do wniesienia sprzeciwu wobec przetwarzania, a także prawo do przenoszenia danych. </w:t>
      </w:r>
    </w:p>
    <w:p w14:paraId="0769D95B"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Skargę na działania Administratora można wnieść do Prezesa Urzędu Ochrony Danych Osobowych. </w:t>
      </w:r>
    </w:p>
    <w:p w14:paraId="02C42D7D"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 xml:space="preserve">Podanie danych osobowych jest wymogiem prawa. Ich nie podanie spowoduje brak możliwości zawarcia umowy na realizację zamówienia publicznego, a co za tym idzie odstąpienie od jego realizacji. </w:t>
      </w:r>
    </w:p>
    <w:p w14:paraId="3B11B514" w14:textId="77777777" w:rsidR="00A45543" w:rsidRPr="00570D73"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570D73">
        <w:rPr>
          <w:rFonts w:eastAsia="Times New Roman"/>
          <w:color w:val="222222"/>
          <w:sz w:val="22"/>
          <w:szCs w:val="22"/>
          <w:shd w:val="clear" w:color="auto" w:fill="FFFFFF"/>
          <w:lang w:eastAsia="pl-PL"/>
        </w:rPr>
        <w:t>Administrator nie przewiduje zautomatyzowanego podejmowania decyzji.</w:t>
      </w:r>
    </w:p>
    <w:p w14:paraId="58905D44" w14:textId="77777777" w:rsidR="00A45543" w:rsidRPr="00570D73" w:rsidRDefault="00A45543" w:rsidP="00FD4F90">
      <w:pPr>
        <w:pStyle w:val="Standard"/>
        <w:tabs>
          <w:tab w:val="left" w:pos="0"/>
          <w:tab w:val="left" w:pos="709"/>
        </w:tabs>
        <w:jc w:val="both"/>
        <w:rPr>
          <w:b/>
          <w:bCs/>
          <w:sz w:val="22"/>
          <w:szCs w:val="22"/>
        </w:rPr>
      </w:pPr>
    </w:p>
    <w:p w14:paraId="6E26D6AE" w14:textId="77777777" w:rsidR="00D44827" w:rsidRPr="00570D73" w:rsidRDefault="00D44827" w:rsidP="00D44827">
      <w:pPr>
        <w:pStyle w:val="Standard"/>
        <w:autoSpaceDE w:val="0"/>
        <w:jc w:val="both"/>
        <w:rPr>
          <w:rFonts w:eastAsia="TimesNewRomanPS-BoldMT"/>
          <w:bCs/>
          <w:sz w:val="22"/>
          <w:szCs w:val="22"/>
        </w:rPr>
      </w:pPr>
    </w:p>
    <w:p w14:paraId="6306B90F" w14:textId="77777777" w:rsidR="00D44827" w:rsidRPr="00570D73" w:rsidRDefault="00D44827" w:rsidP="00D44827">
      <w:pPr>
        <w:rPr>
          <w:sz w:val="22"/>
          <w:szCs w:val="22"/>
        </w:rPr>
      </w:pPr>
    </w:p>
    <w:p w14:paraId="13F66B5D" w14:textId="6DA8E59A" w:rsidR="00302681" w:rsidRPr="00570D73" w:rsidRDefault="00A45543" w:rsidP="00650DAE">
      <w:pPr>
        <w:ind w:left="7799"/>
        <w:rPr>
          <w:b/>
          <w:bCs/>
          <w:sz w:val="22"/>
          <w:szCs w:val="22"/>
        </w:rPr>
      </w:pPr>
      <w:r w:rsidRPr="00570D73">
        <w:rPr>
          <w:b/>
          <w:bCs/>
          <w:sz w:val="22"/>
          <w:szCs w:val="22"/>
        </w:rPr>
        <w:t>Wykonawca</w:t>
      </w:r>
    </w:p>
    <w:sectPr w:rsidR="00302681" w:rsidRPr="00570D73">
      <w:headerReference w:type="default" r:id="rId7"/>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BA83" w14:textId="77777777" w:rsidR="00B549FB" w:rsidRDefault="00B549FB" w:rsidP="00D44827">
      <w:r>
        <w:separator/>
      </w:r>
    </w:p>
  </w:endnote>
  <w:endnote w:type="continuationSeparator" w:id="0">
    <w:p w14:paraId="16289F1E" w14:textId="77777777" w:rsidR="00B549FB" w:rsidRDefault="00B549FB" w:rsidP="00D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49E8" w14:textId="77777777" w:rsidR="00B549FB" w:rsidRDefault="00B549FB" w:rsidP="00D44827">
      <w:r>
        <w:separator/>
      </w:r>
    </w:p>
  </w:footnote>
  <w:footnote w:type="continuationSeparator" w:id="0">
    <w:p w14:paraId="3948110A" w14:textId="77777777" w:rsidR="00B549FB" w:rsidRDefault="00B549FB" w:rsidP="00D4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375F" w14:textId="580023E5" w:rsidR="00D44827" w:rsidRDefault="00297E34" w:rsidP="00D44827">
    <w:pPr>
      <w:pStyle w:val="Nagwek"/>
      <w:jc w:val="right"/>
    </w:pPr>
    <w:r>
      <w:t>Załącznik nr 4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decimal"/>
      <w:lvlText w:val="%2)"/>
      <w:lvlJc w:val="left"/>
      <w:pPr>
        <w:tabs>
          <w:tab w:val="num" w:pos="783"/>
        </w:tabs>
        <w:ind w:left="783" w:hanging="357"/>
      </w:pPr>
      <w:rPr>
        <w:rFonts w:ascii="Times New Roman" w:hAnsi="Times New Roman" w:cs="Times New Roman" w:hint="default"/>
        <w:b w:val="0"/>
        <w:i w:val="0"/>
        <w:sz w:val="20"/>
        <w:lang w:val="pl-PL"/>
      </w:rPr>
    </w:lvl>
    <w:lvl w:ilvl="2">
      <w:start w:val="2014"/>
      <w:numFmt w:val="decimal"/>
      <w:lvlText w:val="%3"/>
      <w:lvlJc w:val="left"/>
      <w:pPr>
        <w:tabs>
          <w:tab w:val="num" w:pos="0"/>
        </w:tabs>
        <w:ind w:left="2460" w:hanging="4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rPr>
        <w:b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multilevel"/>
    <w:tmpl w:val="3C70E7FC"/>
    <w:name w:val="WW8Num22"/>
    <w:lvl w:ilvl="0">
      <w:start w:val="1"/>
      <w:numFmt w:val="decimal"/>
      <w:lvlText w:val="%1."/>
      <w:lvlJc w:val="left"/>
      <w:pPr>
        <w:tabs>
          <w:tab w:val="num" w:pos="720"/>
        </w:tabs>
        <w:ind w:left="720" w:hanging="360"/>
      </w:pPr>
      <w:rPr>
        <w:i w:val="0"/>
        <w:i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C0FC3E50"/>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singleLevel"/>
    <w:tmpl w:val="4D24CABA"/>
    <w:lvl w:ilvl="0">
      <w:start w:val="1"/>
      <w:numFmt w:val="decimal"/>
      <w:lvlText w:val="%1)"/>
      <w:lvlJc w:val="left"/>
      <w:pPr>
        <w:ind w:left="720" w:hanging="360"/>
      </w:pPr>
      <w:rPr>
        <w:color w:val="auto"/>
      </w:rPr>
    </w:lvl>
  </w:abstractNum>
  <w:abstractNum w:abstractNumId="6" w15:restartNumberingAfterBreak="0">
    <w:nsid w:val="00000013"/>
    <w:multiLevelType w:val="multilevel"/>
    <w:tmpl w:val="00000013"/>
    <w:name w:val="WW8Num19"/>
    <w:lvl w:ilvl="0">
      <w:start w:val="1"/>
      <w:numFmt w:val="decimal"/>
      <w:lvlText w:val="%1)"/>
      <w:lvlJc w:val="left"/>
      <w:pPr>
        <w:tabs>
          <w:tab w:val="num" w:pos="1077"/>
        </w:tabs>
        <w:ind w:left="107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7"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191404E"/>
    <w:multiLevelType w:val="hybridMultilevel"/>
    <w:tmpl w:val="89A64C18"/>
    <w:lvl w:ilvl="0" w:tplc="E3A0142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24E1E8A"/>
    <w:multiLevelType w:val="hybridMultilevel"/>
    <w:tmpl w:val="97562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38948E9"/>
    <w:multiLevelType w:val="hybridMultilevel"/>
    <w:tmpl w:val="A860FF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60C1B1B"/>
    <w:multiLevelType w:val="hybridMultilevel"/>
    <w:tmpl w:val="54D87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30ADE"/>
    <w:multiLevelType w:val="hybridMultilevel"/>
    <w:tmpl w:val="F4CAA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6421CE"/>
    <w:multiLevelType w:val="singleLevel"/>
    <w:tmpl w:val="0000000F"/>
    <w:lvl w:ilvl="0">
      <w:start w:val="1"/>
      <w:numFmt w:val="lowerLetter"/>
      <w:lvlText w:val="%1)"/>
      <w:lvlJc w:val="left"/>
      <w:pPr>
        <w:tabs>
          <w:tab w:val="num" w:pos="720"/>
        </w:tabs>
        <w:ind w:left="720" w:hanging="360"/>
      </w:pPr>
    </w:lvl>
  </w:abstractNum>
  <w:abstractNum w:abstractNumId="14" w15:restartNumberingAfterBreak="0">
    <w:nsid w:val="0AB27BF6"/>
    <w:multiLevelType w:val="hybridMultilevel"/>
    <w:tmpl w:val="C512E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1D12F3"/>
    <w:multiLevelType w:val="multilevel"/>
    <w:tmpl w:val="A77E3536"/>
    <w:lvl w:ilvl="0">
      <w:start w:val="2"/>
      <w:numFmt w:val="decimal"/>
      <w:lvlText w:val="%1."/>
      <w:lvlJc w:val="left"/>
      <w:pPr>
        <w:tabs>
          <w:tab w:val="num" w:pos="720"/>
        </w:tabs>
        <w:ind w:left="720" w:hanging="360"/>
      </w:pPr>
      <w:rPr>
        <w:rFonts w:hint="default"/>
        <w:b w:val="0"/>
        <w:color w:val="000000"/>
      </w:rPr>
    </w:lvl>
    <w:lvl w:ilvl="1">
      <w:start w:val="1"/>
      <w:numFmt w:val="decimal"/>
      <w:lvlText w:val="%2."/>
      <w:lvlJc w:val="left"/>
      <w:pPr>
        <w:tabs>
          <w:tab w:val="num" w:pos="1080"/>
        </w:tabs>
        <w:ind w:left="1080" w:hanging="360"/>
      </w:pPr>
      <w:rPr>
        <w:rFonts w:hint="default"/>
        <w:b w:val="0"/>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1A352A03"/>
    <w:multiLevelType w:val="multilevel"/>
    <w:tmpl w:val="D02837A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27476E"/>
    <w:multiLevelType w:val="hybridMultilevel"/>
    <w:tmpl w:val="D1A0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A1683B"/>
    <w:multiLevelType w:val="hybridMultilevel"/>
    <w:tmpl w:val="8EE43C82"/>
    <w:lvl w:ilvl="0" w:tplc="0D1E85C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B90A41"/>
    <w:multiLevelType w:val="multilevel"/>
    <w:tmpl w:val="2C90027C"/>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FD045A"/>
    <w:multiLevelType w:val="hybridMultilevel"/>
    <w:tmpl w:val="D3C6D9A0"/>
    <w:lvl w:ilvl="0" w:tplc="60703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C6FB4"/>
    <w:multiLevelType w:val="hybridMultilevel"/>
    <w:tmpl w:val="B30EC9E8"/>
    <w:lvl w:ilvl="0" w:tplc="0000000A">
      <w:start w:val="1"/>
      <w:numFmt w:val="bullet"/>
      <w:lvlText w:val=""/>
      <w:lvlJc w:val="left"/>
      <w:pPr>
        <w:ind w:left="720" w:hanging="360"/>
      </w:pPr>
      <w:rPr>
        <w:rFonts w:ascii="Symbol" w:hAnsi="Symbol" w:cs="Symbol" w:hint="default"/>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D1584F"/>
    <w:multiLevelType w:val="hybridMultilevel"/>
    <w:tmpl w:val="34ECD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5D5491"/>
    <w:multiLevelType w:val="hybridMultilevel"/>
    <w:tmpl w:val="883873FC"/>
    <w:lvl w:ilvl="0" w:tplc="93D262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1AF7CF0"/>
    <w:multiLevelType w:val="hybridMultilevel"/>
    <w:tmpl w:val="6A7A3C92"/>
    <w:lvl w:ilvl="0" w:tplc="3232230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4E356F"/>
    <w:multiLevelType w:val="hybridMultilevel"/>
    <w:tmpl w:val="32FC3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D6593"/>
    <w:multiLevelType w:val="hybridMultilevel"/>
    <w:tmpl w:val="934EA558"/>
    <w:lvl w:ilvl="0" w:tplc="8E70F9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72B7C"/>
    <w:multiLevelType w:val="hybridMultilevel"/>
    <w:tmpl w:val="008EA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74745C"/>
    <w:multiLevelType w:val="multilevel"/>
    <w:tmpl w:val="585058B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F010735"/>
    <w:multiLevelType w:val="hybridMultilevel"/>
    <w:tmpl w:val="412A414C"/>
    <w:lvl w:ilvl="0" w:tplc="4B268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5D2B77"/>
    <w:multiLevelType w:val="hybridMultilevel"/>
    <w:tmpl w:val="14602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3B0BAF"/>
    <w:multiLevelType w:val="hybridMultilevel"/>
    <w:tmpl w:val="B89E0C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45B1A60"/>
    <w:multiLevelType w:val="hybridMultilevel"/>
    <w:tmpl w:val="F0F69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EA3A58"/>
    <w:multiLevelType w:val="hybridMultilevel"/>
    <w:tmpl w:val="24DEC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3A25C1"/>
    <w:multiLevelType w:val="multilevel"/>
    <w:tmpl w:val="4E8A7BDE"/>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FB23B9"/>
    <w:multiLevelType w:val="hybridMultilevel"/>
    <w:tmpl w:val="621A1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F4B9A"/>
    <w:multiLevelType w:val="hybridMultilevel"/>
    <w:tmpl w:val="0B947A88"/>
    <w:lvl w:ilvl="0" w:tplc="E1FC38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463349651">
    <w:abstractNumId w:val="1"/>
  </w:num>
  <w:num w:numId="2" w16cid:durableId="2145928240">
    <w:abstractNumId w:val="2"/>
  </w:num>
  <w:num w:numId="3" w16cid:durableId="527648131">
    <w:abstractNumId w:val="3"/>
  </w:num>
  <w:num w:numId="4" w16cid:durableId="37052441">
    <w:abstractNumId w:val="4"/>
  </w:num>
  <w:num w:numId="5" w16cid:durableId="1524052157">
    <w:abstractNumId w:val="5"/>
  </w:num>
  <w:num w:numId="6" w16cid:durableId="32212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2626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321860">
    <w:abstractNumId w:val="26"/>
  </w:num>
  <w:num w:numId="9" w16cid:durableId="1043211486">
    <w:abstractNumId w:val="33"/>
  </w:num>
  <w:num w:numId="10" w16cid:durableId="286592633">
    <w:abstractNumId w:val="30"/>
  </w:num>
  <w:num w:numId="11" w16cid:durableId="1334995739">
    <w:abstractNumId w:val="32"/>
  </w:num>
  <w:num w:numId="12" w16cid:durableId="1289163646">
    <w:abstractNumId w:val="21"/>
  </w:num>
  <w:num w:numId="13" w16cid:durableId="403376759">
    <w:abstractNumId w:val="8"/>
  </w:num>
  <w:num w:numId="14" w16cid:durableId="1802727929">
    <w:abstractNumId w:val="12"/>
  </w:num>
  <w:num w:numId="15" w16cid:durableId="1018583451">
    <w:abstractNumId w:val="25"/>
  </w:num>
  <w:num w:numId="16" w16cid:durableId="312178755">
    <w:abstractNumId w:val="17"/>
  </w:num>
  <w:num w:numId="17" w16cid:durableId="1213225280">
    <w:abstractNumId w:val="11"/>
  </w:num>
  <w:num w:numId="18" w16cid:durableId="54357759">
    <w:abstractNumId w:val="27"/>
  </w:num>
  <w:num w:numId="19" w16cid:durableId="2041006883">
    <w:abstractNumId w:val="35"/>
  </w:num>
  <w:num w:numId="20" w16cid:durableId="945038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86359">
    <w:abstractNumId w:val="0"/>
  </w:num>
  <w:num w:numId="22" w16cid:durableId="388115102">
    <w:abstractNumId w:val="16"/>
  </w:num>
  <w:num w:numId="23" w16cid:durableId="1663659848">
    <w:abstractNumId w:val="19"/>
  </w:num>
  <w:num w:numId="24" w16cid:durableId="1224677532">
    <w:abstractNumId w:val="34"/>
  </w:num>
  <w:num w:numId="25" w16cid:durableId="1535579958">
    <w:abstractNumId w:val="28"/>
  </w:num>
  <w:num w:numId="26" w16cid:durableId="1922518317">
    <w:abstractNumId w:val="6"/>
  </w:num>
  <w:num w:numId="27" w16cid:durableId="80612400">
    <w:abstractNumId w:val="13"/>
  </w:num>
  <w:num w:numId="28" w16cid:durableId="1761561236">
    <w:abstractNumId w:val="7"/>
  </w:num>
  <w:num w:numId="29" w16cid:durableId="1223060980">
    <w:abstractNumId w:val="31"/>
  </w:num>
  <w:num w:numId="30" w16cid:durableId="289871065">
    <w:abstractNumId w:val="36"/>
  </w:num>
  <w:num w:numId="31" w16cid:durableId="1808086552">
    <w:abstractNumId w:val="10"/>
  </w:num>
  <w:num w:numId="32" w16cid:durableId="2125463596">
    <w:abstractNumId w:val="22"/>
  </w:num>
  <w:num w:numId="33" w16cid:durableId="1963724470">
    <w:abstractNumId w:val="14"/>
  </w:num>
  <w:num w:numId="34" w16cid:durableId="1891259896">
    <w:abstractNumId w:val="23"/>
  </w:num>
  <w:num w:numId="35" w16cid:durableId="1141457010">
    <w:abstractNumId w:val="18"/>
  </w:num>
  <w:num w:numId="36" w16cid:durableId="1288898711">
    <w:abstractNumId w:val="20"/>
  </w:num>
  <w:num w:numId="37" w16cid:durableId="800225528">
    <w:abstractNumId w:val="29"/>
  </w:num>
  <w:num w:numId="38" w16cid:durableId="1596279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2A"/>
    <w:rsid w:val="000A43F5"/>
    <w:rsid w:val="000B38D0"/>
    <w:rsid w:val="000D531C"/>
    <w:rsid w:val="000E706B"/>
    <w:rsid w:val="000F543C"/>
    <w:rsid w:val="00106C02"/>
    <w:rsid w:val="00113975"/>
    <w:rsid w:val="00134C57"/>
    <w:rsid w:val="00161390"/>
    <w:rsid w:val="00177606"/>
    <w:rsid w:val="00182049"/>
    <w:rsid w:val="0018652F"/>
    <w:rsid w:val="001A48ED"/>
    <w:rsid w:val="001A6520"/>
    <w:rsid w:val="001E3BCF"/>
    <w:rsid w:val="001F2825"/>
    <w:rsid w:val="001F2FEC"/>
    <w:rsid w:val="001F466A"/>
    <w:rsid w:val="00216335"/>
    <w:rsid w:val="00235ACE"/>
    <w:rsid w:val="0026161C"/>
    <w:rsid w:val="00263DF4"/>
    <w:rsid w:val="002706C3"/>
    <w:rsid w:val="002874F7"/>
    <w:rsid w:val="00297E34"/>
    <w:rsid w:val="002B2F88"/>
    <w:rsid w:val="002B3731"/>
    <w:rsid w:val="002F26EE"/>
    <w:rsid w:val="00302681"/>
    <w:rsid w:val="00332991"/>
    <w:rsid w:val="00332CC6"/>
    <w:rsid w:val="00334294"/>
    <w:rsid w:val="00334C76"/>
    <w:rsid w:val="00345038"/>
    <w:rsid w:val="0036451F"/>
    <w:rsid w:val="00373EF7"/>
    <w:rsid w:val="00393B86"/>
    <w:rsid w:val="003A1D73"/>
    <w:rsid w:val="003B2DFA"/>
    <w:rsid w:val="003B5DD4"/>
    <w:rsid w:val="003D40AC"/>
    <w:rsid w:val="00401224"/>
    <w:rsid w:val="0042354B"/>
    <w:rsid w:val="00431B05"/>
    <w:rsid w:val="004714AA"/>
    <w:rsid w:val="00487FAA"/>
    <w:rsid w:val="00492A26"/>
    <w:rsid w:val="004A7AAF"/>
    <w:rsid w:val="004C0444"/>
    <w:rsid w:val="004C33A1"/>
    <w:rsid w:val="004D0637"/>
    <w:rsid w:val="005060F8"/>
    <w:rsid w:val="00520590"/>
    <w:rsid w:val="0052404C"/>
    <w:rsid w:val="005307F4"/>
    <w:rsid w:val="00561B7F"/>
    <w:rsid w:val="00565BC3"/>
    <w:rsid w:val="005661BE"/>
    <w:rsid w:val="00570D73"/>
    <w:rsid w:val="005C24DB"/>
    <w:rsid w:val="005D20D0"/>
    <w:rsid w:val="005E4A09"/>
    <w:rsid w:val="005F40C1"/>
    <w:rsid w:val="005F69B0"/>
    <w:rsid w:val="00601DA1"/>
    <w:rsid w:val="006248EF"/>
    <w:rsid w:val="00627544"/>
    <w:rsid w:val="00650DAE"/>
    <w:rsid w:val="0065762A"/>
    <w:rsid w:val="006D0050"/>
    <w:rsid w:val="006E034A"/>
    <w:rsid w:val="006F278A"/>
    <w:rsid w:val="006F6BFC"/>
    <w:rsid w:val="00731C5D"/>
    <w:rsid w:val="00757B8A"/>
    <w:rsid w:val="00771A55"/>
    <w:rsid w:val="007E7417"/>
    <w:rsid w:val="007F60DD"/>
    <w:rsid w:val="007F7C3B"/>
    <w:rsid w:val="0081371B"/>
    <w:rsid w:val="00821587"/>
    <w:rsid w:val="00824ED0"/>
    <w:rsid w:val="00881EA3"/>
    <w:rsid w:val="008D06DD"/>
    <w:rsid w:val="008D550D"/>
    <w:rsid w:val="008E4D1D"/>
    <w:rsid w:val="008F4E3D"/>
    <w:rsid w:val="009258DE"/>
    <w:rsid w:val="00925D7A"/>
    <w:rsid w:val="00926CDE"/>
    <w:rsid w:val="00933F78"/>
    <w:rsid w:val="00955E27"/>
    <w:rsid w:val="00986E37"/>
    <w:rsid w:val="0099141D"/>
    <w:rsid w:val="009D7872"/>
    <w:rsid w:val="009E4CB6"/>
    <w:rsid w:val="009F7BDE"/>
    <w:rsid w:val="00A054FC"/>
    <w:rsid w:val="00A25D0A"/>
    <w:rsid w:val="00A37C9B"/>
    <w:rsid w:val="00A4062E"/>
    <w:rsid w:val="00A44E47"/>
    <w:rsid w:val="00A45543"/>
    <w:rsid w:val="00A65A8C"/>
    <w:rsid w:val="00A760D4"/>
    <w:rsid w:val="00A772AD"/>
    <w:rsid w:val="00A8361E"/>
    <w:rsid w:val="00AB3150"/>
    <w:rsid w:val="00AB5618"/>
    <w:rsid w:val="00AF48EF"/>
    <w:rsid w:val="00B008A5"/>
    <w:rsid w:val="00B136DF"/>
    <w:rsid w:val="00B21EC5"/>
    <w:rsid w:val="00B262AC"/>
    <w:rsid w:val="00B26C7C"/>
    <w:rsid w:val="00B549FB"/>
    <w:rsid w:val="00B55EBF"/>
    <w:rsid w:val="00B61057"/>
    <w:rsid w:val="00B70DEF"/>
    <w:rsid w:val="00B74753"/>
    <w:rsid w:val="00B83D41"/>
    <w:rsid w:val="00BA61D9"/>
    <w:rsid w:val="00BB3DFC"/>
    <w:rsid w:val="00C011C2"/>
    <w:rsid w:val="00C11A04"/>
    <w:rsid w:val="00C1287C"/>
    <w:rsid w:val="00C14BE3"/>
    <w:rsid w:val="00C16A04"/>
    <w:rsid w:val="00C22779"/>
    <w:rsid w:val="00C262A1"/>
    <w:rsid w:val="00C35456"/>
    <w:rsid w:val="00C400CC"/>
    <w:rsid w:val="00C67559"/>
    <w:rsid w:val="00C812D5"/>
    <w:rsid w:val="00C97B73"/>
    <w:rsid w:val="00CA2BE9"/>
    <w:rsid w:val="00CB1459"/>
    <w:rsid w:val="00CC24FF"/>
    <w:rsid w:val="00CD4B40"/>
    <w:rsid w:val="00CF00FC"/>
    <w:rsid w:val="00CF1746"/>
    <w:rsid w:val="00D44827"/>
    <w:rsid w:val="00D50C04"/>
    <w:rsid w:val="00D51AB0"/>
    <w:rsid w:val="00D5390B"/>
    <w:rsid w:val="00D6583A"/>
    <w:rsid w:val="00D702BE"/>
    <w:rsid w:val="00D71A58"/>
    <w:rsid w:val="00D72691"/>
    <w:rsid w:val="00D85158"/>
    <w:rsid w:val="00D975DC"/>
    <w:rsid w:val="00DA2333"/>
    <w:rsid w:val="00DA2833"/>
    <w:rsid w:val="00DB0B58"/>
    <w:rsid w:val="00DC6C2D"/>
    <w:rsid w:val="00DD252A"/>
    <w:rsid w:val="00DE2CA3"/>
    <w:rsid w:val="00DE7F5B"/>
    <w:rsid w:val="00DF2249"/>
    <w:rsid w:val="00DF4E23"/>
    <w:rsid w:val="00DF580B"/>
    <w:rsid w:val="00DF6C46"/>
    <w:rsid w:val="00E02D9A"/>
    <w:rsid w:val="00E12468"/>
    <w:rsid w:val="00E12F62"/>
    <w:rsid w:val="00E45606"/>
    <w:rsid w:val="00E80620"/>
    <w:rsid w:val="00E9247E"/>
    <w:rsid w:val="00E93890"/>
    <w:rsid w:val="00E97A4B"/>
    <w:rsid w:val="00EA1BBB"/>
    <w:rsid w:val="00EA6643"/>
    <w:rsid w:val="00EC2969"/>
    <w:rsid w:val="00EC358D"/>
    <w:rsid w:val="00EC7406"/>
    <w:rsid w:val="00ED2FBF"/>
    <w:rsid w:val="00F06328"/>
    <w:rsid w:val="00F3131B"/>
    <w:rsid w:val="00F36F6C"/>
    <w:rsid w:val="00F601E4"/>
    <w:rsid w:val="00F73D2B"/>
    <w:rsid w:val="00F94C01"/>
    <w:rsid w:val="00F978B4"/>
    <w:rsid w:val="00FB0846"/>
    <w:rsid w:val="00FB3BB2"/>
    <w:rsid w:val="00FD4F90"/>
    <w:rsid w:val="00FD66BD"/>
    <w:rsid w:val="00FE30B7"/>
    <w:rsid w:val="00FF3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C6AB"/>
  <w15:chartTrackingRefBased/>
  <w15:docId w15:val="{15F9F126-6745-4631-903C-A4098F3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827"/>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44827"/>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customStyle="1" w:styleId="Textbody">
    <w:name w:val="Text body"/>
    <w:basedOn w:val="Standard"/>
    <w:rsid w:val="00D44827"/>
    <w:pPr>
      <w:spacing w:after="120"/>
    </w:pPr>
  </w:style>
  <w:style w:type="paragraph" w:customStyle="1" w:styleId="Textbodyuser">
    <w:name w:val="Text body (user)"/>
    <w:basedOn w:val="Normalny"/>
    <w:rsid w:val="00D44827"/>
    <w:pPr>
      <w:spacing w:after="120"/>
    </w:pPr>
    <w:rPr>
      <w:rFonts w:eastAsia="Arial Unicode MS"/>
    </w:rPr>
  </w:style>
  <w:style w:type="paragraph" w:styleId="Nagwek">
    <w:name w:val="header"/>
    <w:basedOn w:val="Normalny"/>
    <w:link w:val="NagwekZnak"/>
    <w:uiPriority w:val="99"/>
    <w:unhideWhenUsed/>
    <w:rsid w:val="00D44827"/>
    <w:pPr>
      <w:tabs>
        <w:tab w:val="center" w:pos="4536"/>
        <w:tab w:val="right" w:pos="9072"/>
      </w:tabs>
    </w:pPr>
  </w:style>
  <w:style w:type="character" w:customStyle="1" w:styleId="NagwekZnak">
    <w:name w:val="Nagłówek Znak"/>
    <w:basedOn w:val="Domylnaczcionkaakapitu"/>
    <w:link w:val="Nagwek"/>
    <w:uiPriority w:val="99"/>
    <w:rsid w:val="00D44827"/>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D44827"/>
    <w:pPr>
      <w:tabs>
        <w:tab w:val="center" w:pos="4536"/>
        <w:tab w:val="right" w:pos="9072"/>
      </w:tabs>
    </w:pPr>
  </w:style>
  <w:style w:type="character" w:customStyle="1" w:styleId="StopkaZnak">
    <w:name w:val="Stopka Znak"/>
    <w:basedOn w:val="Domylnaczcionkaakapitu"/>
    <w:link w:val="Stopka"/>
    <w:uiPriority w:val="99"/>
    <w:rsid w:val="00D44827"/>
    <w:rPr>
      <w:rFonts w:ascii="Times New Roman" w:eastAsia="Lucida Sans Unicode" w:hAnsi="Times New Roman" w:cs="Times New Roman"/>
      <w:kern w:val="1"/>
      <w:sz w:val="24"/>
      <w:szCs w:val="24"/>
      <w:lang w:eastAsia="ar-SA"/>
    </w:rPr>
  </w:style>
  <w:style w:type="paragraph" w:styleId="Akapitzlist">
    <w:name w:val="List Paragraph"/>
    <w:basedOn w:val="Normalny"/>
    <w:uiPriority w:val="34"/>
    <w:qFormat/>
    <w:rsid w:val="00E9247E"/>
    <w:pPr>
      <w:ind w:left="720"/>
      <w:contextualSpacing/>
    </w:pPr>
  </w:style>
  <w:style w:type="paragraph" w:styleId="Tekstdymka">
    <w:name w:val="Balloon Text"/>
    <w:basedOn w:val="Normalny"/>
    <w:link w:val="TekstdymkaZnak"/>
    <w:uiPriority w:val="99"/>
    <w:semiHidden/>
    <w:unhideWhenUsed/>
    <w:rsid w:val="00FE30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0B7"/>
    <w:rPr>
      <w:rFonts w:ascii="Segoe UI" w:eastAsia="Lucida Sans Unicode" w:hAnsi="Segoe UI" w:cs="Segoe UI"/>
      <w:kern w:val="1"/>
      <w:sz w:val="18"/>
      <w:szCs w:val="18"/>
      <w:lang w:eastAsia="ar-SA"/>
    </w:rPr>
  </w:style>
  <w:style w:type="paragraph" w:customStyle="1" w:styleId="Default">
    <w:name w:val="Default"/>
    <w:rsid w:val="00881EA3"/>
    <w:pPr>
      <w:autoSpaceDE w:val="0"/>
      <w:autoSpaceDN w:val="0"/>
      <w:adjustRightInd w:val="0"/>
      <w:spacing w:after="0" w:line="240" w:lineRule="auto"/>
    </w:pPr>
    <w:rPr>
      <w:rFonts w:ascii="Arial" w:hAnsi="Arial" w:cs="Arial"/>
      <w:color w:val="000000"/>
      <w:sz w:val="24"/>
      <w:szCs w:val="24"/>
    </w:rPr>
  </w:style>
  <w:style w:type="paragraph" w:customStyle="1" w:styleId="Tekstpodstawowywcity31">
    <w:name w:val="Tekst podstawowy wcięty 31"/>
    <w:basedOn w:val="Normalny"/>
    <w:rsid w:val="008F4E3D"/>
    <w:pPr>
      <w:widowControl/>
      <w:ind w:firstLine="709"/>
      <w:textAlignment w:val="auto"/>
    </w:pPr>
    <w:rPr>
      <w:rFonts w:eastAsia="Times New Roman"/>
      <w:kern w:val="0"/>
      <w:sz w:val="20"/>
      <w:szCs w:val="20"/>
      <w:lang w:eastAsia="zh-CN"/>
    </w:rPr>
  </w:style>
  <w:style w:type="character" w:styleId="Odwoaniedokomentarza">
    <w:name w:val="annotation reference"/>
    <w:basedOn w:val="Domylnaczcionkaakapitu"/>
    <w:uiPriority w:val="99"/>
    <w:semiHidden/>
    <w:unhideWhenUsed/>
    <w:rsid w:val="00DB0B58"/>
    <w:rPr>
      <w:sz w:val="16"/>
      <w:szCs w:val="16"/>
    </w:rPr>
  </w:style>
  <w:style w:type="paragraph" w:styleId="Tekstkomentarza">
    <w:name w:val="annotation text"/>
    <w:basedOn w:val="Normalny"/>
    <w:link w:val="TekstkomentarzaZnak"/>
    <w:uiPriority w:val="99"/>
    <w:semiHidden/>
    <w:unhideWhenUsed/>
    <w:rsid w:val="00DB0B58"/>
    <w:rPr>
      <w:sz w:val="20"/>
      <w:szCs w:val="20"/>
    </w:rPr>
  </w:style>
  <w:style w:type="character" w:customStyle="1" w:styleId="TekstkomentarzaZnak">
    <w:name w:val="Tekst komentarza Znak"/>
    <w:basedOn w:val="Domylnaczcionkaakapitu"/>
    <w:link w:val="Tekstkomentarza"/>
    <w:uiPriority w:val="99"/>
    <w:semiHidden/>
    <w:rsid w:val="00DB0B58"/>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B0B58"/>
    <w:rPr>
      <w:b/>
      <w:bCs/>
    </w:rPr>
  </w:style>
  <w:style w:type="character" w:customStyle="1" w:styleId="TematkomentarzaZnak">
    <w:name w:val="Temat komentarza Znak"/>
    <w:basedOn w:val="TekstkomentarzaZnak"/>
    <w:link w:val="Tematkomentarza"/>
    <w:uiPriority w:val="99"/>
    <w:semiHidden/>
    <w:rsid w:val="00DB0B58"/>
    <w:rPr>
      <w:rFonts w:ascii="Times New Roman" w:eastAsia="Lucida Sans Unicode"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6</Pages>
  <Words>2650</Words>
  <Characters>15900</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16</cp:revision>
  <cp:lastPrinted>2022-06-23T08:47:00Z</cp:lastPrinted>
  <dcterms:created xsi:type="dcterms:W3CDTF">2022-06-07T09:15:00Z</dcterms:created>
  <dcterms:modified xsi:type="dcterms:W3CDTF">2022-09-29T07:03:00Z</dcterms:modified>
</cp:coreProperties>
</file>