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2461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</w:p>
    <w:p w14:paraId="3B887EB8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</w:p>
    <w:p w14:paraId="7E723EBE" w14:textId="51BD84B3" w:rsidR="00D44827" w:rsidRPr="001F2FEC" w:rsidRDefault="00D44827" w:rsidP="00FD4F90">
      <w:pPr>
        <w:pStyle w:val="Standard"/>
        <w:jc w:val="center"/>
        <w:rPr>
          <w:b/>
          <w:bCs/>
          <w:sz w:val="22"/>
          <w:szCs w:val="22"/>
        </w:rPr>
      </w:pPr>
      <w:r w:rsidRPr="001F2FEC">
        <w:rPr>
          <w:b/>
          <w:bCs/>
          <w:sz w:val="22"/>
          <w:szCs w:val="22"/>
        </w:rPr>
        <w:t xml:space="preserve">UMOWA NR </w:t>
      </w:r>
      <w:r w:rsidR="00C400CC" w:rsidRPr="001F2FEC">
        <w:rPr>
          <w:b/>
          <w:bCs/>
          <w:sz w:val="22"/>
          <w:szCs w:val="22"/>
        </w:rPr>
        <w:t>IN.272</w:t>
      </w:r>
      <w:r w:rsidR="00CF1746" w:rsidRPr="001F2FEC">
        <w:rPr>
          <w:b/>
          <w:bCs/>
          <w:sz w:val="22"/>
          <w:szCs w:val="22"/>
        </w:rPr>
        <w:t>…..</w:t>
      </w:r>
      <w:r w:rsidR="00C400CC" w:rsidRPr="001F2FEC">
        <w:rPr>
          <w:b/>
          <w:bCs/>
          <w:sz w:val="22"/>
          <w:szCs w:val="22"/>
        </w:rPr>
        <w:t>.</w:t>
      </w:r>
      <w:r w:rsidR="00CF1746" w:rsidRPr="001F2FEC">
        <w:rPr>
          <w:b/>
          <w:bCs/>
          <w:sz w:val="22"/>
          <w:szCs w:val="22"/>
        </w:rPr>
        <w:t>202</w:t>
      </w:r>
      <w:r w:rsidR="00B26C7C" w:rsidRPr="001F2FEC">
        <w:rPr>
          <w:b/>
          <w:bCs/>
          <w:sz w:val="22"/>
          <w:szCs w:val="22"/>
        </w:rPr>
        <w:t>1</w:t>
      </w:r>
    </w:p>
    <w:p w14:paraId="7FDE006C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02C323C0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71E24584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dniu ………….. 2021 r. w Zbuczynie pomiędzy: </w:t>
      </w:r>
    </w:p>
    <w:p w14:paraId="1091CFB8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Gminą Zbuczyn, ul. Jana Pawła II 1, 08-106 Zbuczyn, zwanym dalszej treści umowy „ZAMAWIAJĄCYM”, reprezentowaną przez:</w:t>
      </w:r>
    </w:p>
    <w:p w14:paraId="44DA7593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Dariusza Cegiełkowskiego – Pełniącego Funkcję Wójta Gminy Zbuczyn</w:t>
      </w:r>
    </w:p>
    <w:p w14:paraId="0BDD56EE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przy kontrasygnacie Wojciecha </w:t>
      </w:r>
      <w:proofErr w:type="spellStart"/>
      <w:r w:rsidRPr="00A25D0A">
        <w:rPr>
          <w:sz w:val="22"/>
          <w:szCs w:val="22"/>
        </w:rPr>
        <w:t>Kubaka</w:t>
      </w:r>
      <w:proofErr w:type="spellEnd"/>
      <w:r w:rsidRPr="00A25D0A">
        <w:rPr>
          <w:sz w:val="22"/>
          <w:szCs w:val="22"/>
        </w:rPr>
        <w:t xml:space="preserve"> – Skarbnika Gminy</w:t>
      </w:r>
    </w:p>
    <w:p w14:paraId="455CA9B9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a,</w:t>
      </w:r>
    </w:p>
    <w:p w14:paraId="0EE80011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…………………… prowadzącym działalność pod nazwą …………………….., z siedzibą w …………….., ul. ……………..…, 00-000 ……………, posiadającym NIP ……………….……  i REGON ………………………. zwanym w dalszej treści umowy „WYKONAWCĄ”, </w:t>
      </w:r>
    </w:p>
    <w:p w14:paraId="4D56654D" w14:textId="75574831" w:rsidR="00D44827" w:rsidRPr="00A25D0A" w:rsidRDefault="00A25D0A" w:rsidP="00A25D0A">
      <w:pPr>
        <w:pStyle w:val="Standard"/>
        <w:jc w:val="both"/>
        <w:rPr>
          <w:b/>
          <w:bCs/>
          <w:sz w:val="22"/>
          <w:szCs w:val="22"/>
        </w:rPr>
      </w:pPr>
      <w:r w:rsidRPr="00A25D0A">
        <w:rPr>
          <w:sz w:val="22"/>
          <w:szCs w:val="22"/>
        </w:rPr>
        <w:t xml:space="preserve">w wyniku dokonania przez Zamawiającego wyboru oferty Wykonawcy w trybie podstawowym o którym mowa w art. 275 pkt 1 </w:t>
      </w:r>
      <w:proofErr w:type="spellStart"/>
      <w:r w:rsidRPr="00A25D0A">
        <w:rPr>
          <w:sz w:val="22"/>
          <w:szCs w:val="22"/>
        </w:rPr>
        <w:t>p.z.p</w:t>
      </w:r>
      <w:proofErr w:type="spellEnd"/>
      <w:r w:rsidRPr="00A25D0A">
        <w:rPr>
          <w:sz w:val="22"/>
          <w:szCs w:val="22"/>
        </w:rPr>
        <w:t xml:space="preserve">. ustawy z dnia 11 września 2019 r. – Prawo zamówień publicznych (Dz. U. z 2021, poz. 1129 z </w:t>
      </w:r>
      <w:proofErr w:type="spellStart"/>
      <w:r w:rsidRPr="00A25D0A">
        <w:rPr>
          <w:sz w:val="22"/>
          <w:szCs w:val="22"/>
        </w:rPr>
        <w:t>późn</w:t>
      </w:r>
      <w:proofErr w:type="spellEnd"/>
      <w:r w:rsidRPr="00A25D0A">
        <w:rPr>
          <w:sz w:val="22"/>
          <w:szCs w:val="22"/>
        </w:rPr>
        <w:t>. zm.) została zawarta umowa o następującej treści:</w:t>
      </w:r>
    </w:p>
    <w:p w14:paraId="067916EA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6E70BD9C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1</w:t>
      </w:r>
    </w:p>
    <w:p w14:paraId="7627091F" w14:textId="77777777" w:rsidR="00D44827" w:rsidRPr="00A25D0A" w:rsidRDefault="00D44827" w:rsidP="00FD4F90">
      <w:pPr>
        <w:pStyle w:val="Standard"/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PRZEDMIOT ZAMÓWIENIA</w:t>
      </w:r>
    </w:p>
    <w:p w14:paraId="5295E96A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5C286AC9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zleca, a Wykonawca przyjmuje do wykonania zadanie będące przedmiotem zamówienia pod nazwą: „</w:t>
      </w:r>
      <w:r w:rsidRPr="00A25D0A">
        <w:rPr>
          <w:i/>
          <w:sz w:val="22"/>
          <w:szCs w:val="22"/>
        </w:rPr>
        <w:t xml:space="preserve">Usługi w zakresie </w:t>
      </w:r>
      <w:r w:rsidR="00986E37" w:rsidRPr="00A25D0A">
        <w:rPr>
          <w:i/>
          <w:sz w:val="22"/>
          <w:szCs w:val="22"/>
        </w:rPr>
        <w:t>dowozu uczniów Szkół Podstawowych</w:t>
      </w:r>
      <w:r w:rsidRPr="00A25D0A">
        <w:rPr>
          <w:sz w:val="22"/>
          <w:szCs w:val="22"/>
        </w:rPr>
        <w:t>”.</w:t>
      </w:r>
    </w:p>
    <w:p w14:paraId="159594B6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bCs/>
          <w:sz w:val="22"/>
          <w:szCs w:val="22"/>
        </w:rPr>
      </w:pPr>
      <w:r w:rsidRPr="00A25D0A">
        <w:rPr>
          <w:bCs/>
          <w:sz w:val="22"/>
          <w:szCs w:val="22"/>
        </w:rPr>
        <w:t>Nadzór nad przewożonymi uczniami, szczególnie pod względem bezpieczeństwa, opieki nad uczniami przy wsiadaniu, wysiadaniu i podczas przejazdu należy do Zamawiającego. Jednocześnie Wykonawca zobowiązany jest do zapewnienia uczniom korzystającym z jego usług właściwej opieki, odpowiednich warunków bezpieczeństwa, higieny i należytej obsługi. Obowiązki w przedmiotowym zakresie może sprawować kierowca.</w:t>
      </w:r>
    </w:p>
    <w:p w14:paraId="2676CEFA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Jednostki oświatowe, do których należy dowozić i z których należy odwozić uczniów to: Szkoła Podstawowa w Dziewulach, Szkoła Podstawowa w Czuryłach, </w:t>
      </w:r>
      <w:r w:rsidR="00D6583A" w:rsidRPr="00A25D0A">
        <w:rPr>
          <w:sz w:val="22"/>
          <w:szCs w:val="22"/>
        </w:rPr>
        <w:t>Szkoła Podstawowa</w:t>
      </w:r>
      <w:r w:rsidRPr="00A25D0A">
        <w:rPr>
          <w:sz w:val="22"/>
          <w:szCs w:val="22"/>
        </w:rPr>
        <w:t xml:space="preserve"> w Zbuczynie, </w:t>
      </w:r>
      <w:r w:rsidR="00D6583A" w:rsidRPr="00A25D0A">
        <w:rPr>
          <w:sz w:val="22"/>
          <w:szCs w:val="22"/>
        </w:rPr>
        <w:t>Szkoła Podstawowa</w:t>
      </w:r>
      <w:r w:rsidRPr="00A25D0A">
        <w:rPr>
          <w:sz w:val="22"/>
          <w:szCs w:val="22"/>
        </w:rPr>
        <w:t xml:space="preserve"> w Krzesku – Królowa Niwa.</w:t>
      </w:r>
    </w:p>
    <w:p w14:paraId="36EF23E3" w14:textId="5C297EE6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Przewóz uczniów przez Wykonawcę będzie realizowany według rozkładu jazdy poszczególnych tras sporządzonego na podstawie wykazu tras z załącznika nr </w:t>
      </w:r>
      <w:r w:rsidR="00BB3DFC">
        <w:rPr>
          <w:sz w:val="22"/>
          <w:szCs w:val="22"/>
        </w:rPr>
        <w:t>8</w:t>
      </w:r>
      <w:r w:rsidRPr="00A25D0A">
        <w:rPr>
          <w:sz w:val="22"/>
          <w:szCs w:val="22"/>
        </w:rPr>
        <w:t xml:space="preserve"> do </w:t>
      </w:r>
      <w:r w:rsidR="00B26C7C">
        <w:rPr>
          <w:sz w:val="22"/>
          <w:szCs w:val="22"/>
        </w:rPr>
        <w:t>SWZ</w:t>
      </w:r>
      <w:r w:rsidRPr="00A25D0A">
        <w:rPr>
          <w:sz w:val="22"/>
          <w:szCs w:val="22"/>
        </w:rPr>
        <w:t xml:space="preserve"> i uzgodnień pomiędzy Zamawiającym i Wykonawcą.</w:t>
      </w:r>
    </w:p>
    <w:p w14:paraId="0F4097DB" w14:textId="77777777" w:rsidR="00D6583A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Wykonawca zobowiązany jest do świadczenia usługi przewozu sprawnymi środkami transportu, posiadającymi aktualne badania techniczne i ubezpieczenie OC oraz posiadającymi odpowiednią liczbę miejsc siedzących dla uczniów przewożonych </w:t>
      </w:r>
      <w:r w:rsidR="00D6583A" w:rsidRPr="00A25D0A">
        <w:rPr>
          <w:sz w:val="22"/>
          <w:szCs w:val="22"/>
        </w:rPr>
        <w:t>na danej trasie</w:t>
      </w:r>
      <w:r w:rsidRPr="00A25D0A">
        <w:rPr>
          <w:sz w:val="22"/>
          <w:szCs w:val="22"/>
        </w:rPr>
        <w:t xml:space="preserve">. </w:t>
      </w:r>
    </w:p>
    <w:p w14:paraId="3C0E5E9C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Strony dopuszczają możliwość zmiany długości tras przewozu w wypadku zaistnienia konieczności dostosowania tras przewozu do bieżących potrzeb edukacyjnych poszczególnych szkół. W takiej sytuacji </w:t>
      </w:r>
      <w:r w:rsidR="00E9247E" w:rsidRPr="00A25D0A">
        <w:rPr>
          <w:sz w:val="22"/>
          <w:szCs w:val="22"/>
        </w:rPr>
        <w:t>nowa</w:t>
      </w:r>
      <w:r w:rsidRPr="00A25D0A">
        <w:rPr>
          <w:sz w:val="22"/>
          <w:szCs w:val="22"/>
        </w:rPr>
        <w:t xml:space="preserve"> tras</w:t>
      </w:r>
      <w:r w:rsidR="00E9247E" w:rsidRPr="00A25D0A">
        <w:rPr>
          <w:sz w:val="22"/>
          <w:szCs w:val="22"/>
        </w:rPr>
        <w:t>a przejazdu</w:t>
      </w:r>
      <w:r w:rsidRPr="00A25D0A">
        <w:rPr>
          <w:sz w:val="22"/>
          <w:szCs w:val="22"/>
        </w:rPr>
        <w:t xml:space="preserve"> ustalona będzie każdorazowo na podstawie uzgodnień między stronami.</w:t>
      </w:r>
    </w:p>
    <w:p w14:paraId="0E506D67" w14:textId="2461AA1D" w:rsidR="00D44827" w:rsidRPr="00A25D0A" w:rsidRDefault="00D44827" w:rsidP="00FD4F90">
      <w:pPr>
        <w:pStyle w:val="Textbody"/>
        <w:numPr>
          <w:ilvl w:val="0"/>
          <w:numId w:val="3"/>
        </w:numPr>
        <w:tabs>
          <w:tab w:val="left" w:pos="852"/>
        </w:tabs>
        <w:spacing w:after="0"/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dopuszcza możliwość wystawiani</w:t>
      </w:r>
      <w:r w:rsidR="00D6583A" w:rsidRPr="00A25D0A">
        <w:rPr>
          <w:sz w:val="22"/>
          <w:szCs w:val="22"/>
        </w:rPr>
        <w:t>a biletów miesięcznych</w:t>
      </w:r>
      <w:r w:rsidR="00A25D0A">
        <w:rPr>
          <w:sz w:val="22"/>
          <w:szCs w:val="22"/>
        </w:rPr>
        <w:t xml:space="preserve"> </w:t>
      </w:r>
      <w:r w:rsidR="00757B8A">
        <w:rPr>
          <w:sz w:val="22"/>
          <w:szCs w:val="22"/>
        </w:rPr>
        <w:t>szkolnych</w:t>
      </w:r>
      <w:r w:rsidR="00FD4F90" w:rsidRPr="00A25D0A">
        <w:rPr>
          <w:sz w:val="22"/>
          <w:szCs w:val="22"/>
        </w:rPr>
        <w:t>.</w:t>
      </w:r>
    </w:p>
    <w:p w14:paraId="3E81BD05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ponosi odpowiedzialność za życie i zdrowie uczniów na zasadach określonych przez kodeks cywilny.</w:t>
      </w:r>
    </w:p>
    <w:p w14:paraId="123D2FED" w14:textId="174C841B" w:rsidR="00D44827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miesiącach zimowych środki transportu przewożące dzieci muszą być ogrzewane.</w:t>
      </w:r>
    </w:p>
    <w:p w14:paraId="50645909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Według stanu na dzień podpisania umowy przewozom realizowanym przez Wykonawcę będzie podlegało </w:t>
      </w:r>
      <w:r w:rsidR="00CF1746" w:rsidRPr="00A25D0A">
        <w:rPr>
          <w:sz w:val="22"/>
          <w:szCs w:val="22"/>
        </w:rPr>
        <w:t>……………….</w:t>
      </w:r>
      <w:r w:rsidRPr="00A25D0A">
        <w:rPr>
          <w:sz w:val="22"/>
          <w:szCs w:val="22"/>
        </w:rPr>
        <w:t xml:space="preserve"> uczniów.</w:t>
      </w:r>
    </w:p>
    <w:p w14:paraId="34B8821E" w14:textId="77777777" w:rsidR="0081371B" w:rsidRPr="00A25D0A" w:rsidRDefault="00D44827" w:rsidP="00E96861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zastrzega sobie możliwość zmiany godzin lub dni przewozów, liczby przewożonych dzieci, wynikających ze zmian organizacyjnych w szkołach, a których nie można było przewidzieć w chwili zawarcia niniejszej umowy</w:t>
      </w:r>
      <w:r w:rsidR="0081371B" w:rsidRPr="00A25D0A">
        <w:rPr>
          <w:sz w:val="22"/>
          <w:szCs w:val="22"/>
        </w:rPr>
        <w:t xml:space="preserve">. </w:t>
      </w:r>
    </w:p>
    <w:p w14:paraId="1DD2D453" w14:textId="77777777" w:rsidR="00DF2249" w:rsidRDefault="00D44827" w:rsidP="00DF2249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Wykonawca przedłoży, co najmniej na okres wykonywania zamówienia, ważną polisę bądź inny dokument potwierdzający, że jest ubezpieczony od odpowiedzialności cywilnej w zakresie prowadzonej działalności związanej z przedmiotem zamówienia (na kwotę min. </w:t>
      </w:r>
      <w:r w:rsidR="00A25D0A">
        <w:rPr>
          <w:sz w:val="22"/>
          <w:szCs w:val="22"/>
        </w:rPr>
        <w:t>100 </w:t>
      </w:r>
      <w:r w:rsidRPr="00A25D0A">
        <w:rPr>
          <w:sz w:val="22"/>
          <w:szCs w:val="22"/>
        </w:rPr>
        <w:t>000</w:t>
      </w:r>
      <w:r w:rsidR="00A25D0A">
        <w:rPr>
          <w:sz w:val="22"/>
          <w:szCs w:val="22"/>
        </w:rPr>
        <w:t>,00</w:t>
      </w:r>
      <w:r w:rsidRPr="00A25D0A">
        <w:rPr>
          <w:sz w:val="22"/>
          <w:szCs w:val="22"/>
        </w:rPr>
        <w:t xml:space="preserve"> zł).</w:t>
      </w:r>
    </w:p>
    <w:p w14:paraId="28352CA9" w14:textId="4F63CA5A" w:rsidR="00DF2249" w:rsidRPr="00DF2249" w:rsidRDefault="00DF2249" w:rsidP="00DF2249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DF2249">
        <w:rPr>
          <w:sz w:val="22"/>
          <w:szCs w:val="22"/>
        </w:rPr>
        <w:t xml:space="preserve">Stosownie do art. 95 ust. 1 PZP Zamawiający wymaga zatrudnienia przez Wykonawcę lub Podwykonawcę na podstawie umowy o pracę w całym okresie realizacji przedmiotu zamówienia przez Wykonawcę lub Podwykonawcę osób wykonujących następujące czynności w trakcie realizacji zamówienia, których wykonanie polega na wykonaniu pracy w sposób określony w art. 22 § 1 Ustawy z dnia 26 czerwca 1974 r. – Kodeks Pracy: </w:t>
      </w:r>
      <w:r w:rsidR="00731C5D">
        <w:rPr>
          <w:sz w:val="22"/>
          <w:szCs w:val="22"/>
        </w:rPr>
        <w:t>dot. kierowców autobusów.</w:t>
      </w:r>
    </w:p>
    <w:p w14:paraId="1AFF1BD3" w14:textId="02ED790A" w:rsidR="00DF2249" w:rsidRP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lastRenderedPageBreak/>
        <w:t xml:space="preserve">W trakcie realizacji zamówienia zamawiający uprawniony jest do wykonywania czynności kontrolnych wobec wykonawcy, odnośnie spełniania przez wykonawcę lub podwykonawcę wymogu zatrudnienia na podstawie umowy o pracę osób wykonujących wskazane w ust. </w:t>
      </w:r>
      <w:r w:rsidR="00731C5D">
        <w:rPr>
          <w:sz w:val="22"/>
          <w:szCs w:val="22"/>
        </w:rPr>
        <w:t>13</w:t>
      </w:r>
      <w:r w:rsidRPr="00DF2249">
        <w:rPr>
          <w:sz w:val="22"/>
          <w:szCs w:val="22"/>
        </w:rPr>
        <w:t xml:space="preserve"> czynności. Zamawiający uprawniony jest do:</w:t>
      </w:r>
    </w:p>
    <w:p w14:paraId="0EEF00D3" w14:textId="77777777" w:rsidR="00DF2249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żądania oświadczeń i dokumentów w zakresie potwierdzenia spełniania ww. wymogów i dokonywania ich oceny;</w:t>
      </w:r>
    </w:p>
    <w:p w14:paraId="5448CD8C" w14:textId="77777777" w:rsidR="00DF2249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żądania wyjaśnień w przypadku wątpliwości w zakresie potwierdzenia spełniania w/w. wymogów;</w:t>
      </w:r>
    </w:p>
    <w:p w14:paraId="3377D57A" w14:textId="060A4D6C" w:rsidR="00DF2249" w:rsidRPr="00DF2249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przeprowadzania kontroli na miejscu wykonywania świadczenia.</w:t>
      </w:r>
    </w:p>
    <w:p w14:paraId="174585A3" w14:textId="77777777" w:rsidR="00DF2249" w:rsidRP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W trakcie realizacji zamówienia Wykonawca przedstawi Zamawiającemu:</w:t>
      </w:r>
    </w:p>
    <w:p w14:paraId="57A9B7B0" w14:textId="039007F3" w:rsidR="00DF2249" w:rsidRDefault="00DF2249" w:rsidP="00DF2249">
      <w:pPr>
        <w:pStyle w:val="Akapitzlist"/>
        <w:widowControl/>
        <w:numPr>
          <w:ilvl w:val="0"/>
          <w:numId w:val="15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w terminie 7 dni od dnia zawarcia umowy - oświadczenie Wykonawcy o zatrudnieniu na podstawie umowy o pracę osób wykonujących czynności, o których mowa w ust.</w:t>
      </w:r>
      <w:r w:rsidR="00731C5D">
        <w:rPr>
          <w:sz w:val="22"/>
          <w:szCs w:val="22"/>
        </w:rPr>
        <w:t xml:space="preserve"> 13</w:t>
      </w:r>
      <w:r w:rsidRPr="00DF2249">
        <w:rPr>
          <w:sz w:val="22"/>
          <w:szCs w:val="22"/>
        </w:rPr>
        <w:t>, a których dotyczy obowiązek zatrudnienia na umowę o pracę zgodnie z wymogami Zamawiającego. Oświadczenie to powinno zawierać w szczególności: dokładne określenie podmiotu składającego oświadczenie, datę złożenia oświadczenia; wskazanie, że objęte oświadczeniem czynności wykonują osoby zatrudnione na podstawie umowy o pracę wraz ze wskazaniem liczby tych osób, rodzaju umowy o pracę i wymiaru etatu oraz podpis osoby uprawnionej do złożenia oświadczenia w imieniu Wykonawcy;</w:t>
      </w:r>
    </w:p>
    <w:p w14:paraId="4CE87375" w14:textId="540D464C" w:rsidR="00DF2249" w:rsidRPr="00DF2249" w:rsidRDefault="00DF2249" w:rsidP="00DF2249">
      <w:pPr>
        <w:pStyle w:val="Akapitzlist"/>
        <w:widowControl/>
        <w:numPr>
          <w:ilvl w:val="0"/>
          <w:numId w:val="15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na każde wezwanie zamawiającego w wyznaczonym w tym wezwaniu terminie wykonawca przedłoży zamawiającemu wybrane przez zamawiającego </w:t>
      </w:r>
      <w:r w:rsidR="00B21EC5">
        <w:rPr>
          <w:sz w:val="22"/>
          <w:szCs w:val="22"/>
        </w:rPr>
        <w:t>poniżej wskazane</w:t>
      </w:r>
      <w:r w:rsidRPr="00DF2249">
        <w:rPr>
          <w:sz w:val="22"/>
          <w:szCs w:val="22"/>
        </w:rPr>
        <w:t xml:space="preserve"> </w:t>
      </w:r>
      <w:r w:rsidR="00B21EC5">
        <w:rPr>
          <w:sz w:val="22"/>
          <w:szCs w:val="22"/>
        </w:rPr>
        <w:t>dowody</w:t>
      </w:r>
      <w:r w:rsidRPr="00DF2249">
        <w:rPr>
          <w:sz w:val="22"/>
          <w:szCs w:val="22"/>
        </w:rPr>
        <w:t xml:space="preserve"> w celu potwierdzenia spełnienia wymogu zatrudnienia na podstawie umowy o pracę przez wykonawcę osób wykonujących wskazane w ust. </w:t>
      </w:r>
      <w:r w:rsidR="00731C5D">
        <w:rPr>
          <w:sz w:val="22"/>
          <w:szCs w:val="22"/>
        </w:rPr>
        <w:t>13</w:t>
      </w:r>
      <w:r w:rsidRPr="00DF2249">
        <w:rPr>
          <w:sz w:val="22"/>
          <w:szCs w:val="22"/>
        </w:rPr>
        <w:t xml:space="preserve"> czynności w trakcie realizacji zamówienia:</w:t>
      </w:r>
    </w:p>
    <w:p w14:paraId="303EF58D" w14:textId="621DCE0D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poświadczoną za zgodność z oryginałem odpowiednio przez Wykonawcę kopię umowy/umów o pracę osób wykonujących w trakcie realizacji zamówienia czynności, o których mowa w ust. </w:t>
      </w:r>
      <w:r w:rsidR="00731C5D">
        <w:rPr>
          <w:sz w:val="22"/>
          <w:szCs w:val="22"/>
        </w:rPr>
        <w:t>13</w:t>
      </w:r>
      <w:r w:rsidRPr="00DF2249">
        <w:rPr>
          <w:sz w:val="22"/>
          <w:szCs w:val="22"/>
        </w:rPr>
        <w:t xml:space="preserve">, a których dotyczy ww. oświadczenie Wykonawcy (wraz z dokumentem regulującym zakres obowiązków, jeżeli został sporządzony). Kopia umowy/umów powinna zostać zanonimizowana w sposób zapewniający ochronę danych osobowych pracowników, zgodnie z przepisami ustawy z dnia 10 maja 2018 r. o ochronie danych osobowych (Dz. U. z 2019 r. poz. 1781). tj. w szczególności bez adresów, nr PESEL pracowników). Imię i nazwisko pracownika nie podlega </w:t>
      </w:r>
      <w:proofErr w:type="spellStart"/>
      <w:r w:rsidRPr="00DF2249">
        <w:rPr>
          <w:sz w:val="22"/>
          <w:szCs w:val="22"/>
        </w:rPr>
        <w:t>anonimizacji</w:t>
      </w:r>
      <w:proofErr w:type="spellEnd"/>
      <w:r w:rsidRPr="00DF2249">
        <w:rPr>
          <w:sz w:val="22"/>
          <w:szCs w:val="22"/>
        </w:rPr>
        <w:t>. Informacje takie jak: data zawarcia umowy, rodzaj umowy o pracę  i wymiar etatu powinny być możliwe do zidentyfikowania;</w:t>
      </w:r>
    </w:p>
    <w:p w14:paraId="1CC4D1ED" w14:textId="2C76A94F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zaświadczenie właściwego oddziału ZUS, potwierdzające opłacanie przez wykonawcę składek na ubezpieczenia społeczne i zdrowotne z tytułu zatrudnienia na podstawie umów o pracę za ostatni okres rozliczeniowy;</w:t>
      </w:r>
    </w:p>
    <w:p w14:paraId="597AE6C3" w14:textId="5F49F458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poświadczoną za zgodność z oryginałem odpowiednio przez wykonawcę kopię dowodu potwierdzającego zgłoszenie pracownika przez pracodawcę do ubezpieczeń, zanonimizowaną w sposób zapewniający ochronę danych osobowych pracowników, zgodnie z przepisami ustawy z dnia 10 maja 2018 r. o ochronie danych osobowych (Dz. U. z 2019 r. poz. 1781), imię i nazwisko pracownika nie podlega </w:t>
      </w:r>
      <w:proofErr w:type="spellStart"/>
      <w:r w:rsidRPr="00DF2249">
        <w:rPr>
          <w:sz w:val="22"/>
          <w:szCs w:val="22"/>
        </w:rPr>
        <w:t>anonimizacji</w:t>
      </w:r>
      <w:proofErr w:type="spellEnd"/>
      <w:r w:rsidRPr="00DF2249">
        <w:rPr>
          <w:sz w:val="22"/>
          <w:szCs w:val="22"/>
        </w:rPr>
        <w:t>.</w:t>
      </w:r>
    </w:p>
    <w:p w14:paraId="47D9C806" w14:textId="08DB7C7A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oświadczenia zatrudnionego pracownika lub oświadczenie pracodawcy, zawierające informacje, w tym dane osobowe, niezbędne do weryfikacji zatrudnienia na podstawie umowy o pracę, w szczególności imię i nazwisko zatrudnionego pracownika, datę zawarcia umowy o pracę, rodzaj umowy o pracę i zakres obowiązków pracownika</w:t>
      </w:r>
      <w:r>
        <w:rPr>
          <w:sz w:val="22"/>
          <w:szCs w:val="22"/>
        </w:rPr>
        <w:t>,</w:t>
      </w:r>
    </w:p>
    <w:p w14:paraId="08A2E13C" w14:textId="450E121D" w:rsidR="00DF2249" w:rsidRP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innych dokumentów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2B1776A9" w14:textId="1722AD79" w:rsid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Z tytułu niespełnienia przez wykonawcę wymogu zatrudnienia na podstawie umowy o pracę osób wykonujących czynności określone w ust. </w:t>
      </w:r>
      <w:r w:rsidR="00AF48EF">
        <w:rPr>
          <w:sz w:val="22"/>
          <w:szCs w:val="22"/>
        </w:rPr>
        <w:t>13</w:t>
      </w:r>
      <w:r w:rsidRPr="00DF2249">
        <w:rPr>
          <w:sz w:val="22"/>
          <w:szCs w:val="22"/>
        </w:rPr>
        <w:t>, zamawiający przewiduje sankcję w postaci obowiązku zapłaty przez wykonawcę kary umownej w wysokości 1 500,00 zł (jeden tysiąc pięćset złotych) za każdy stwierdzony przypadek. Nie złożenie przez Wykonawcę w wyznaczonym przez zamawiającego terminie żądanych dowodów w celu potwierdzenia spełniania przez Wykonawcę wymogu zatrudnienia na podstawie umowy o pracę będzie traktowane jako nie spełnienie przez Wykonawcę wymogu zatrudnienia na podstawie umowy o pracę osób wykonujących czynności wskazane w ust. 2. W przypadku dwukrotnego nie wywiązania się z obowiązku wskazanego w ust. 2 Zamawiający ma prawo odstąpić od umowy i naliczyć Wykonawcy dodatkowo karę umowną za odstąpienie od umowy w wysokości 10%  wynagrodzenia umownego brutto.</w:t>
      </w:r>
    </w:p>
    <w:p w14:paraId="784DDE42" w14:textId="680717C6" w:rsid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Niezłożenie przez Wykonawcę w wyznaczonych przez Zamawiającego terminie żądanych dowodów w celu potwierdzenia spełniania przez Wykonawcę wymogu zatrudnienia na podstawie umowy o prace będzie traktowane jako niespełnienie przez wykonawcę</w:t>
      </w:r>
      <w:r w:rsidR="00BB3DFC">
        <w:rPr>
          <w:sz w:val="22"/>
          <w:szCs w:val="22"/>
        </w:rPr>
        <w:t xml:space="preserve"> </w:t>
      </w:r>
      <w:r w:rsidRPr="00DF2249">
        <w:rPr>
          <w:sz w:val="22"/>
          <w:szCs w:val="22"/>
        </w:rPr>
        <w:t>wymogu zatrudnienia na podstawie umowy o pracę osób wykonujących czynności wskazane w ust. 2.</w:t>
      </w:r>
    </w:p>
    <w:p w14:paraId="2C916282" w14:textId="7327F274" w:rsidR="00DF2249" w:rsidRP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lastRenderedPageBreak/>
        <w:t>W przypadku uzasadnionych wątpliwości co do przestrzegania prawa pracy, przez Wykonawcę, Zamawiający może zwrócić się o przeprowadzenie kontroli przez Państwową Inspekcję Pracy.</w:t>
      </w:r>
    </w:p>
    <w:p w14:paraId="72E6F938" w14:textId="77777777" w:rsidR="00B26C7C" w:rsidRDefault="00B26C7C" w:rsidP="00DF2249">
      <w:pPr>
        <w:pStyle w:val="Standard"/>
        <w:tabs>
          <w:tab w:val="left" w:pos="0"/>
          <w:tab w:val="left" w:pos="709"/>
        </w:tabs>
        <w:rPr>
          <w:b/>
          <w:sz w:val="22"/>
          <w:szCs w:val="22"/>
        </w:rPr>
      </w:pPr>
    </w:p>
    <w:p w14:paraId="7F58B3EC" w14:textId="6E98B1B9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2</w:t>
      </w:r>
    </w:p>
    <w:p w14:paraId="08FB640B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TERMIN REALIZACJI PRZEDMIOTU ZAMÓWIENIA</w:t>
      </w:r>
    </w:p>
    <w:p w14:paraId="2F399E7D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5081E67E" w14:textId="534CA05D" w:rsidR="0081371B" w:rsidRPr="00A25D0A" w:rsidRDefault="00D44827" w:rsidP="0081371B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Przewozy będą realizowane w roku szkolnym </w:t>
      </w:r>
      <w:r w:rsidR="00DF4E23">
        <w:rPr>
          <w:sz w:val="22"/>
          <w:szCs w:val="22"/>
        </w:rPr>
        <w:t>2021</w:t>
      </w:r>
      <w:r w:rsidRPr="00A25D0A">
        <w:rPr>
          <w:sz w:val="22"/>
          <w:szCs w:val="22"/>
        </w:rPr>
        <w:t>/20</w:t>
      </w:r>
      <w:r w:rsidR="00986E37" w:rsidRPr="00A25D0A">
        <w:rPr>
          <w:sz w:val="22"/>
          <w:szCs w:val="22"/>
        </w:rPr>
        <w:t>2</w:t>
      </w:r>
      <w:r w:rsidR="00AB3150">
        <w:rPr>
          <w:sz w:val="22"/>
          <w:szCs w:val="22"/>
        </w:rPr>
        <w:t>2</w:t>
      </w:r>
      <w:r w:rsidRPr="00A25D0A">
        <w:rPr>
          <w:sz w:val="22"/>
          <w:szCs w:val="22"/>
        </w:rPr>
        <w:t xml:space="preserve"> </w:t>
      </w:r>
      <w:r w:rsidR="00A25D0A">
        <w:rPr>
          <w:sz w:val="22"/>
          <w:szCs w:val="22"/>
        </w:rPr>
        <w:t>w okresie</w:t>
      </w:r>
      <w:r w:rsidR="00B61057" w:rsidRPr="00A25D0A">
        <w:rPr>
          <w:bCs/>
          <w:sz w:val="22"/>
          <w:szCs w:val="22"/>
        </w:rPr>
        <w:t xml:space="preserve"> od </w:t>
      </w:r>
      <w:r w:rsidR="00CF1746" w:rsidRPr="00A25D0A">
        <w:rPr>
          <w:bCs/>
          <w:sz w:val="22"/>
          <w:szCs w:val="22"/>
        </w:rPr>
        <w:t>0</w:t>
      </w:r>
      <w:r w:rsidR="00601DA1">
        <w:rPr>
          <w:bCs/>
          <w:sz w:val="22"/>
          <w:szCs w:val="22"/>
        </w:rPr>
        <w:t>3</w:t>
      </w:r>
      <w:r w:rsidRPr="00A25D0A">
        <w:rPr>
          <w:bCs/>
          <w:sz w:val="22"/>
          <w:szCs w:val="22"/>
        </w:rPr>
        <w:t>.0</w:t>
      </w:r>
      <w:r w:rsidR="00601DA1">
        <w:rPr>
          <w:bCs/>
          <w:sz w:val="22"/>
          <w:szCs w:val="22"/>
        </w:rPr>
        <w:t>1</w:t>
      </w:r>
      <w:r w:rsidRPr="00A25D0A">
        <w:rPr>
          <w:bCs/>
          <w:sz w:val="22"/>
          <w:szCs w:val="22"/>
        </w:rPr>
        <w:t>.20</w:t>
      </w:r>
      <w:r w:rsidR="00CF1746" w:rsidRPr="00A25D0A">
        <w:rPr>
          <w:bCs/>
          <w:sz w:val="22"/>
          <w:szCs w:val="22"/>
        </w:rPr>
        <w:t>2</w:t>
      </w:r>
      <w:r w:rsidR="00AB3150">
        <w:rPr>
          <w:bCs/>
          <w:sz w:val="22"/>
          <w:szCs w:val="22"/>
        </w:rPr>
        <w:t>2</w:t>
      </w:r>
      <w:r w:rsidRPr="00A25D0A">
        <w:rPr>
          <w:bCs/>
          <w:sz w:val="22"/>
          <w:szCs w:val="22"/>
        </w:rPr>
        <w:t xml:space="preserve"> do </w:t>
      </w:r>
      <w:r w:rsidR="00601DA1">
        <w:rPr>
          <w:bCs/>
          <w:sz w:val="22"/>
          <w:szCs w:val="22"/>
        </w:rPr>
        <w:t>24.06</w:t>
      </w:r>
      <w:r w:rsidR="00A25D0A">
        <w:rPr>
          <w:bCs/>
          <w:sz w:val="22"/>
          <w:szCs w:val="22"/>
        </w:rPr>
        <w:t>.202</w:t>
      </w:r>
      <w:r w:rsidR="00601DA1">
        <w:rPr>
          <w:bCs/>
          <w:sz w:val="22"/>
          <w:szCs w:val="22"/>
        </w:rPr>
        <w:t>2</w:t>
      </w:r>
      <w:r w:rsidR="00A25D0A">
        <w:rPr>
          <w:bCs/>
          <w:sz w:val="22"/>
          <w:szCs w:val="22"/>
        </w:rPr>
        <w:t xml:space="preserve"> r.</w:t>
      </w:r>
      <w:r w:rsidRPr="00A25D0A">
        <w:rPr>
          <w:sz w:val="22"/>
          <w:szCs w:val="22"/>
        </w:rPr>
        <w:t xml:space="preserve"> z wyłączeniem dni ustawowo wolnych od zajęć szkolnych.</w:t>
      </w:r>
    </w:p>
    <w:p w14:paraId="792E5BAE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28024BD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3</w:t>
      </w:r>
    </w:p>
    <w:p w14:paraId="090E2A53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PRZEDSTAWICIELE STRON</w:t>
      </w:r>
    </w:p>
    <w:p w14:paraId="7F7A6673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</w:p>
    <w:p w14:paraId="15B958BC" w14:textId="77777777" w:rsidR="00D44827" w:rsidRPr="00A25D0A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zakresie realizacji przedmiotu umowy przedstawicielami stron będą:</w:t>
      </w:r>
    </w:p>
    <w:p w14:paraId="028DDE85" w14:textId="77777777" w:rsidR="00D44827" w:rsidRPr="00A25D0A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Tomasz Borkowski – Inspektor Wydziału Inwestycji Urzędu Gminy Zbuczyn</w:t>
      </w:r>
    </w:p>
    <w:p w14:paraId="179E4CF7" w14:textId="77777777" w:rsidR="00D44827" w:rsidRPr="00A25D0A" w:rsidRDefault="00CF1746" w:rsidP="00FD4F90">
      <w:pPr>
        <w:pStyle w:val="Standard"/>
        <w:tabs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………………………………………………………………………………</w:t>
      </w:r>
    </w:p>
    <w:p w14:paraId="2EFB5F80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7C8B6BB7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4</w:t>
      </w:r>
    </w:p>
    <w:p w14:paraId="0BB050DB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WYNAGRODZENIE I WARUNKI PŁATNOŚCI</w:t>
      </w:r>
    </w:p>
    <w:p w14:paraId="061AA154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46ABB6BB" w14:textId="790F0494" w:rsidR="00D44827" w:rsidRPr="00A25D0A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 realizację przedmiotu umowy Wykonawca otrzyma</w:t>
      </w:r>
      <w:r w:rsidRPr="00A25D0A">
        <w:rPr>
          <w:i/>
          <w:sz w:val="22"/>
          <w:szCs w:val="22"/>
        </w:rPr>
        <w:t xml:space="preserve"> </w:t>
      </w:r>
      <w:r w:rsidR="00D6583A" w:rsidRPr="00A25D0A">
        <w:rPr>
          <w:sz w:val="22"/>
          <w:szCs w:val="22"/>
        </w:rPr>
        <w:t>ryczałtowe</w:t>
      </w:r>
      <w:r w:rsidR="00D6583A" w:rsidRPr="00A25D0A">
        <w:rPr>
          <w:i/>
          <w:sz w:val="22"/>
          <w:szCs w:val="22"/>
        </w:rPr>
        <w:t xml:space="preserve"> </w:t>
      </w:r>
      <w:r w:rsidRPr="00A25D0A">
        <w:rPr>
          <w:sz w:val="22"/>
          <w:szCs w:val="22"/>
        </w:rPr>
        <w:t xml:space="preserve">wynagrodzenie w wysokości ofertowej ceny </w:t>
      </w:r>
      <w:r w:rsidR="00CF1746" w:rsidRPr="00A25D0A">
        <w:rPr>
          <w:sz w:val="22"/>
          <w:szCs w:val="22"/>
        </w:rPr>
        <w:t>………………</w:t>
      </w:r>
      <w:r w:rsidRPr="00A25D0A">
        <w:rPr>
          <w:sz w:val="22"/>
          <w:szCs w:val="22"/>
        </w:rPr>
        <w:t xml:space="preserve"> zł brutto (łączn</w:t>
      </w:r>
      <w:r w:rsidR="00FD4F90" w:rsidRPr="00A25D0A">
        <w:rPr>
          <w:sz w:val="22"/>
          <w:szCs w:val="22"/>
        </w:rPr>
        <w:t>ie na wszystkich trasach</w:t>
      </w:r>
      <w:r w:rsidRPr="00A25D0A">
        <w:rPr>
          <w:sz w:val="22"/>
          <w:szCs w:val="22"/>
        </w:rPr>
        <w:t xml:space="preserve">), które wypłacane będzie miesięcznie w wysokości </w:t>
      </w:r>
      <w:r w:rsidR="00F978B4">
        <w:rPr>
          <w:sz w:val="22"/>
          <w:szCs w:val="22"/>
        </w:rPr>
        <w:t xml:space="preserve">nie większej niż </w:t>
      </w:r>
      <w:r w:rsidR="00CF1746" w:rsidRPr="00A25D0A">
        <w:rPr>
          <w:sz w:val="22"/>
          <w:szCs w:val="22"/>
        </w:rPr>
        <w:t>……………………..</w:t>
      </w:r>
      <w:r w:rsidRPr="00A25D0A">
        <w:rPr>
          <w:sz w:val="22"/>
          <w:szCs w:val="22"/>
        </w:rPr>
        <w:t xml:space="preserve"> zł brutto.</w:t>
      </w:r>
    </w:p>
    <w:p w14:paraId="448E0C02" w14:textId="77777777" w:rsidR="00D44827" w:rsidRPr="00A25D0A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Podstawą do rozliczeń Zamawiającego z Wykonawcą będą faktury VAT oraz potwierdzenie ilości przywozów i odwozów dokonywane miesięcznie przez dyrektorów placówek oświatowych.</w:t>
      </w:r>
    </w:p>
    <w:p w14:paraId="186F8E08" w14:textId="290E6985" w:rsidR="00B136DF" w:rsidRPr="00A25D0A" w:rsidRDefault="00D44827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dopuszcza możliwość dowożenia i odwożenia uczniów na podstawie biletów miesięcznych, tj. dopuszcza możliwość rozliczania się z Wykonawcą na podstawie faktycznie zakupionych od niego biletów</w:t>
      </w:r>
      <w:r w:rsidR="00F978B4">
        <w:rPr>
          <w:sz w:val="22"/>
          <w:szCs w:val="22"/>
        </w:rPr>
        <w:t xml:space="preserve"> </w:t>
      </w:r>
      <w:r w:rsidR="00757B8A">
        <w:rPr>
          <w:sz w:val="22"/>
          <w:szCs w:val="22"/>
        </w:rPr>
        <w:t>szkolnych</w:t>
      </w:r>
      <w:r w:rsidRPr="00A25D0A">
        <w:rPr>
          <w:sz w:val="22"/>
          <w:szCs w:val="22"/>
        </w:rPr>
        <w:t xml:space="preserve">, pod warunkiem, że całkowita wartość biletów </w:t>
      </w:r>
      <w:r w:rsidR="00D6583A" w:rsidRPr="00A25D0A">
        <w:rPr>
          <w:sz w:val="22"/>
          <w:szCs w:val="22"/>
        </w:rPr>
        <w:t xml:space="preserve">zakupionych w danym </w:t>
      </w:r>
      <w:r w:rsidR="00FD4F90" w:rsidRPr="00A25D0A">
        <w:rPr>
          <w:sz w:val="22"/>
          <w:szCs w:val="22"/>
        </w:rPr>
        <w:t xml:space="preserve">miesiącu </w:t>
      </w:r>
      <w:r w:rsidRPr="00A25D0A">
        <w:rPr>
          <w:sz w:val="22"/>
          <w:szCs w:val="22"/>
        </w:rPr>
        <w:t xml:space="preserve">nie przekroczy </w:t>
      </w:r>
      <w:r w:rsidR="00492A26" w:rsidRPr="00A25D0A">
        <w:rPr>
          <w:sz w:val="22"/>
          <w:szCs w:val="22"/>
        </w:rPr>
        <w:t xml:space="preserve">ryczałtowego wynagrodzenia miesięcznego </w:t>
      </w:r>
      <w:r w:rsidR="00FD4F90" w:rsidRPr="00A25D0A">
        <w:rPr>
          <w:sz w:val="22"/>
          <w:szCs w:val="22"/>
        </w:rPr>
        <w:t>ustalonego</w:t>
      </w:r>
      <w:r w:rsidRPr="00A25D0A">
        <w:rPr>
          <w:sz w:val="22"/>
          <w:szCs w:val="22"/>
        </w:rPr>
        <w:t xml:space="preserve"> w § </w:t>
      </w:r>
      <w:r w:rsidR="00FD4F90" w:rsidRPr="00A25D0A">
        <w:rPr>
          <w:sz w:val="22"/>
          <w:szCs w:val="22"/>
        </w:rPr>
        <w:t>4</w:t>
      </w:r>
      <w:r w:rsidRPr="00A25D0A">
        <w:rPr>
          <w:sz w:val="22"/>
          <w:szCs w:val="22"/>
        </w:rPr>
        <w:t xml:space="preserve"> ust. </w:t>
      </w:r>
      <w:r w:rsidR="00FD4F90" w:rsidRPr="00A25D0A">
        <w:rPr>
          <w:sz w:val="22"/>
          <w:szCs w:val="22"/>
        </w:rPr>
        <w:t>1 umowy</w:t>
      </w:r>
      <w:r w:rsidRPr="00A25D0A">
        <w:rPr>
          <w:sz w:val="22"/>
          <w:szCs w:val="22"/>
        </w:rPr>
        <w:t>.</w:t>
      </w:r>
    </w:p>
    <w:p w14:paraId="0AA89290" w14:textId="77777777" w:rsidR="00B136DF" w:rsidRPr="00A25D0A" w:rsidRDefault="00B136DF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Strony zgodnie ustalają, iż w przypadku czasowego ograniczenia funkcjonowania </w:t>
      </w:r>
      <w:r w:rsidR="00CF00FC" w:rsidRPr="00A25D0A">
        <w:rPr>
          <w:sz w:val="22"/>
          <w:szCs w:val="22"/>
        </w:rPr>
        <w:t>placówek oświatowych</w:t>
      </w:r>
      <w:r w:rsidRPr="00A25D0A">
        <w:rPr>
          <w:sz w:val="22"/>
          <w:szCs w:val="22"/>
        </w:rPr>
        <w:t xml:space="preserve"> na terenie gminy Zbuczyn, polegającego na </w:t>
      </w:r>
      <w:r w:rsidR="00CF00FC" w:rsidRPr="00A25D0A">
        <w:rPr>
          <w:sz w:val="22"/>
          <w:szCs w:val="22"/>
        </w:rPr>
        <w:t xml:space="preserve">ich </w:t>
      </w:r>
      <w:r w:rsidRPr="00A25D0A">
        <w:rPr>
          <w:sz w:val="22"/>
          <w:szCs w:val="22"/>
        </w:rPr>
        <w:t>zamknięciu niniejsza umowa ulega zawieszeniu na czas zamknięcia</w:t>
      </w:r>
      <w:r w:rsidR="00CF00FC" w:rsidRPr="00A25D0A">
        <w:rPr>
          <w:sz w:val="22"/>
          <w:szCs w:val="22"/>
        </w:rPr>
        <w:t xml:space="preserve"> placówek oświatowych</w:t>
      </w:r>
      <w:r w:rsidRPr="00A25D0A">
        <w:rPr>
          <w:sz w:val="22"/>
          <w:szCs w:val="22"/>
        </w:rPr>
        <w:t>.</w:t>
      </w:r>
    </w:p>
    <w:p w14:paraId="000B66FF" w14:textId="4F4A81E8" w:rsidR="00B136DF" w:rsidRPr="00134C57" w:rsidRDefault="00B136DF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>W okresie zawieszenia umowy  Wykonawca nie świadczy usługi dowozu uczniów a Zamawiający nie p</w:t>
      </w:r>
      <w:r w:rsidR="00CF00FC" w:rsidRPr="00134C57">
        <w:rPr>
          <w:sz w:val="22"/>
          <w:szCs w:val="22"/>
        </w:rPr>
        <w:t>łaci za ten okres wynagrodzenia</w:t>
      </w:r>
      <w:r w:rsidR="00134C57">
        <w:rPr>
          <w:sz w:val="22"/>
          <w:szCs w:val="22"/>
        </w:rPr>
        <w:t xml:space="preserve"> o którym mowa w § 4 ust. 1</w:t>
      </w:r>
      <w:r w:rsidR="00CF00FC" w:rsidRPr="00134C57">
        <w:rPr>
          <w:sz w:val="22"/>
          <w:szCs w:val="22"/>
        </w:rPr>
        <w:t>, proporcjonalnie do okresu</w:t>
      </w:r>
      <w:r w:rsidR="00757B8A" w:rsidRPr="00134C57">
        <w:rPr>
          <w:sz w:val="22"/>
          <w:szCs w:val="22"/>
        </w:rPr>
        <w:t xml:space="preserve"> (ilości dni)</w:t>
      </w:r>
      <w:r w:rsidR="00CF00FC" w:rsidRPr="00134C57">
        <w:rPr>
          <w:sz w:val="22"/>
          <w:szCs w:val="22"/>
        </w:rPr>
        <w:t>, w którym nastąpiło zawieszenie</w:t>
      </w:r>
      <w:r w:rsidR="006F278A" w:rsidRPr="00134C57">
        <w:rPr>
          <w:sz w:val="22"/>
          <w:szCs w:val="22"/>
        </w:rPr>
        <w:t xml:space="preserve"> umowy.</w:t>
      </w:r>
    </w:p>
    <w:p w14:paraId="507AFF74" w14:textId="39736073" w:rsidR="00D51AB0" w:rsidRPr="00134C57" w:rsidRDefault="00CF00FC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 xml:space="preserve">W przypadku </w:t>
      </w:r>
      <w:r w:rsidR="000A43F5" w:rsidRPr="00134C57">
        <w:rPr>
          <w:sz w:val="22"/>
          <w:szCs w:val="22"/>
        </w:rPr>
        <w:t xml:space="preserve">wprowadzenia czasowego ograniczenia funkcjonowania placówek oświatowych </w:t>
      </w:r>
      <w:r w:rsidR="002F26EE" w:rsidRPr="00134C57">
        <w:rPr>
          <w:sz w:val="22"/>
          <w:szCs w:val="22"/>
        </w:rPr>
        <w:t xml:space="preserve">w trakcie okresu rozliczeniowego (miesiąc), Wykonawca dokona korekty wartości wystawionych faktur, tj. pomniejszy </w:t>
      </w:r>
      <w:r w:rsidR="00757B8A" w:rsidRPr="00134C57">
        <w:rPr>
          <w:sz w:val="22"/>
          <w:szCs w:val="22"/>
        </w:rPr>
        <w:t xml:space="preserve">ustaloną </w:t>
      </w:r>
      <w:r w:rsidR="00134C57" w:rsidRPr="00134C57">
        <w:rPr>
          <w:sz w:val="22"/>
          <w:szCs w:val="22"/>
        </w:rPr>
        <w:t>miesięczną</w:t>
      </w:r>
      <w:r w:rsidR="00757B8A" w:rsidRPr="00134C57">
        <w:rPr>
          <w:sz w:val="22"/>
          <w:szCs w:val="22"/>
        </w:rPr>
        <w:t xml:space="preserve"> </w:t>
      </w:r>
      <w:r w:rsidR="002F26EE" w:rsidRPr="00134C57">
        <w:rPr>
          <w:sz w:val="22"/>
          <w:szCs w:val="22"/>
        </w:rPr>
        <w:t xml:space="preserve">wartość Wynagrodzenia </w:t>
      </w:r>
      <w:r w:rsidR="00134C57" w:rsidRPr="00134C57">
        <w:rPr>
          <w:sz w:val="22"/>
          <w:szCs w:val="22"/>
        </w:rPr>
        <w:t>o którym mowa w § 4 ust. 1</w:t>
      </w:r>
      <w:r w:rsidR="00134C57">
        <w:rPr>
          <w:sz w:val="22"/>
          <w:szCs w:val="22"/>
        </w:rPr>
        <w:t xml:space="preserve"> </w:t>
      </w:r>
      <w:r w:rsidR="002F26EE" w:rsidRPr="00134C57">
        <w:rPr>
          <w:sz w:val="22"/>
          <w:szCs w:val="22"/>
        </w:rPr>
        <w:t>proporcjonalnie do ilości dni, w których usługa nie była realizowana.</w:t>
      </w:r>
      <w:r w:rsidR="006F278A" w:rsidRPr="00134C57">
        <w:rPr>
          <w:sz w:val="22"/>
          <w:szCs w:val="22"/>
        </w:rPr>
        <w:t xml:space="preserve"> </w:t>
      </w:r>
    </w:p>
    <w:p w14:paraId="19A6F58A" w14:textId="42BF305A" w:rsidR="0018652F" w:rsidRPr="00134C57" w:rsidRDefault="0018652F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 xml:space="preserve">W przypadku zniesienia czasowego ograniczenia funkcjonowania placówek oświatowych w trakcie trwania okresu rozliczeniowego (miesiąc), Wykonawcy przysługiwać będzie wynagrodzenie </w:t>
      </w:r>
      <w:r w:rsidR="00134C57" w:rsidRPr="00134C57">
        <w:rPr>
          <w:sz w:val="22"/>
          <w:szCs w:val="22"/>
        </w:rPr>
        <w:t>o którym mowa w § 4 ust. 1</w:t>
      </w:r>
      <w:r w:rsidR="00134C57">
        <w:rPr>
          <w:sz w:val="22"/>
          <w:szCs w:val="22"/>
        </w:rPr>
        <w:t xml:space="preserve"> </w:t>
      </w:r>
      <w:r w:rsidR="00C812D5" w:rsidRPr="00134C57">
        <w:rPr>
          <w:sz w:val="22"/>
          <w:szCs w:val="22"/>
        </w:rPr>
        <w:t xml:space="preserve">za dni, w których usługa była świadczona </w:t>
      </w:r>
      <w:r w:rsidRPr="00134C57">
        <w:rPr>
          <w:sz w:val="22"/>
          <w:szCs w:val="22"/>
        </w:rPr>
        <w:t>wyliczone proporcjonaln</w:t>
      </w:r>
      <w:r w:rsidR="00C812D5" w:rsidRPr="00134C57">
        <w:rPr>
          <w:sz w:val="22"/>
          <w:szCs w:val="22"/>
        </w:rPr>
        <w:t>i</w:t>
      </w:r>
      <w:r w:rsidRPr="00134C57">
        <w:rPr>
          <w:sz w:val="22"/>
          <w:szCs w:val="22"/>
        </w:rPr>
        <w:t>e do ilości dni w danym okresie rozliczeniowym.</w:t>
      </w:r>
    </w:p>
    <w:p w14:paraId="06C0D467" w14:textId="35137F9C" w:rsidR="00757B8A" w:rsidRPr="00134C57" w:rsidRDefault="00757B8A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 xml:space="preserve">W przypadku rozliczania się z Wykonawcą na podstawie zakupionych biletów szkolnych, </w:t>
      </w:r>
      <w:r w:rsidR="00487FAA" w:rsidRPr="00487FAA">
        <w:rPr>
          <w:sz w:val="22"/>
          <w:szCs w:val="22"/>
        </w:rPr>
        <w:t>bez względu na wprowadzone czasowe ograniczenia w funkcjonowaniu placówek oświatowych</w:t>
      </w:r>
      <w:r w:rsidR="00B26C7C">
        <w:rPr>
          <w:sz w:val="22"/>
          <w:szCs w:val="22"/>
        </w:rPr>
        <w:t>,</w:t>
      </w:r>
      <w:r w:rsidR="00487FAA">
        <w:rPr>
          <w:sz w:val="22"/>
          <w:szCs w:val="22"/>
        </w:rPr>
        <w:t xml:space="preserve"> </w:t>
      </w:r>
      <w:r w:rsidRPr="00134C57">
        <w:rPr>
          <w:sz w:val="22"/>
          <w:szCs w:val="22"/>
        </w:rPr>
        <w:t>Wykonawcy przysługiwać będzie wynagrodzenie z tytułu faktycznie sprzedanych biletów w danym miesiącu</w:t>
      </w:r>
      <w:r w:rsidR="00487FAA">
        <w:rPr>
          <w:sz w:val="22"/>
          <w:szCs w:val="22"/>
        </w:rPr>
        <w:t>.</w:t>
      </w:r>
    </w:p>
    <w:p w14:paraId="35265B91" w14:textId="055A4752" w:rsidR="00CA2BE9" w:rsidRPr="00A25D0A" w:rsidRDefault="00D44827" w:rsidP="00D51AB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Zapłata wynagrodzenia nastąpi przelewem na rachunek bankowy Wykonawcy wskazany w fakturze w terminie </w:t>
      </w:r>
      <w:r w:rsidR="00757B8A">
        <w:rPr>
          <w:sz w:val="22"/>
          <w:szCs w:val="22"/>
        </w:rPr>
        <w:t>…….</w:t>
      </w:r>
      <w:r w:rsidRPr="00A25D0A">
        <w:rPr>
          <w:sz w:val="22"/>
          <w:szCs w:val="22"/>
        </w:rPr>
        <w:t xml:space="preserve"> dni od dnia otrzymania prawidłowo wystawionej faktury VAT.</w:t>
      </w:r>
    </w:p>
    <w:p w14:paraId="1B939881" w14:textId="77777777" w:rsidR="00D44827" w:rsidRPr="00A25D0A" w:rsidRDefault="00D44827" w:rsidP="00CA2BE9">
      <w:pPr>
        <w:pStyle w:val="Standard"/>
        <w:rPr>
          <w:sz w:val="22"/>
          <w:szCs w:val="22"/>
        </w:rPr>
      </w:pPr>
    </w:p>
    <w:p w14:paraId="084E43A4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5</w:t>
      </w:r>
    </w:p>
    <w:p w14:paraId="3D859596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KARY UMOWNE</w:t>
      </w:r>
    </w:p>
    <w:p w14:paraId="48C87F5F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4ECB3E38" w14:textId="77777777" w:rsidR="00D44827" w:rsidRPr="00A25D0A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left" w:pos="709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Obowiązującą formą odszkodowania stanowią kary umowne:</w:t>
      </w:r>
    </w:p>
    <w:p w14:paraId="661EDAF5" w14:textId="77777777" w:rsidR="00D44827" w:rsidRPr="00A25D0A" w:rsidRDefault="00332CC6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</w:t>
      </w:r>
      <w:r w:rsidR="00D44827" w:rsidRPr="00A25D0A">
        <w:rPr>
          <w:sz w:val="22"/>
          <w:szCs w:val="22"/>
        </w:rPr>
        <w:t xml:space="preserve"> razie nieterminowego wykonania przez Wykonawcę przewozu (opóźnienia</w:t>
      </w:r>
      <w:r w:rsidR="00CF00FC" w:rsidRPr="00A25D0A">
        <w:rPr>
          <w:sz w:val="22"/>
          <w:szCs w:val="22"/>
        </w:rPr>
        <w:t xml:space="preserve"> kursu</w:t>
      </w:r>
      <w:r w:rsidR="00D44827" w:rsidRPr="00A25D0A">
        <w:rPr>
          <w:sz w:val="22"/>
          <w:szCs w:val="22"/>
        </w:rPr>
        <w:t xml:space="preserve">, niewykonania przewozu) Wykonawca zobowiązuje się do zapłacenia kary w wysokości </w:t>
      </w:r>
      <w:r w:rsidR="00CA2BE9" w:rsidRPr="00A25D0A">
        <w:rPr>
          <w:sz w:val="22"/>
          <w:szCs w:val="22"/>
        </w:rPr>
        <w:t>5</w:t>
      </w:r>
      <w:r w:rsidR="00D44827" w:rsidRPr="00A25D0A">
        <w:rPr>
          <w:sz w:val="22"/>
          <w:szCs w:val="22"/>
        </w:rPr>
        <w:t xml:space="preserve"> % wartości </w:t>
      </w:r>
      <w:r w:rsidR="00CA2BE9" w:rsidRPr="00A25D0A">
        <w:rPr>
          <w:sz w:val="22"/>
          <w:szCs w:val="22"/>
        </w:rPr>
        <w:t>miesięcznego wynagrodzenia określonego</w:t>
      </w:r>
      <w:r w:rsidR="00D44827" w:rsidRPr="00A25D0A">
        <w:rPr>
          <w:sz w:val="22"/>
          <w:szCs w:val="22"/>
        </w:rPr>
        <w:t xml:space="preserve"> w § 4 ust. 1 za każdy dzień nieterminowego wykonania usługi, z wyjątkiem sytuacji, o których mowa w pkt. b;</w:t>
      </w:r>
    </w:p>
    <w:p w14:paraId="48C2E96E" w14:textId="77777777" w:rsidR="00D44827" w:rsidRPr="00A25D0A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Wykonawca nie płaci kar umownych i nie ponosi odpowiedzialności za niewykonanie lub opóźnienie </w:t>
      </w:r>
      <w:r w:rsidRPr="00A25D0A">
        <w:rPr>
          <w:sz w:val="22"/>
          <w:szCs w:val="22"/>
        </w:rPr>
        <w:lastRenderedPageBreak/>
        <w:t>przewozu w skutek działania siły wyższej jak: gołoledź, zaspy śnieżne, powódź lub inne czynniki niezależne od Wykonawcy;</w:t>
      </w:r>
    </w:p>
    <w:p w14:paraId="78820789" w14:textId="77777777" w:rsidR="00D44827" w:rsidRPr="00A25D0A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zapłaci karę w wysokości 100 % miesięcznego wynagrodzenia określonego w § 4 ust. 1 za rozwiązanie przez Zamawiającego umowy z przyczyn, za które odpowiedzialność ponosi Wykonawca;</w:t>
      </w:r>
    </w:p>
    <w:p w14:paraId="2F680629" w14:textId="77777777" w:rsidR="001A48ED" w:rsidRPr="00A25D0A" w:rsidRDefault="00E9247E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zapłaci karę w wysokości 100 % miesięcznego wynagrodzenia określonego w § 4 ust. 1 za odstąpienie od umowy.</w:t>
      </w:r>
    </w:p>
    <w:p w14:paraId="44C1223E" w14:textId="36DB472F" w:rsidR="00332CC6" w:rsidRPr="00A25D0A" w:rsidRDefault="00332CC6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przypadku nie przedstawienia </w:t>
      </w:r>
      <w:r w:rsidR="001A48ED" w:rsidRPr="00A25D0A">
        <w:rPr>
          <w:sz w:val="22"/>
          <w:szCs w:val="22"/>
        </w:rPr>
        <w:t xml:space="preserve">w terminie do </w:t>
      </w:r>
      <w:r w:rsidR="001F2FEC">
        <w:rPr>
          <w:sz w:val="22"/>
          <w:szCs w:val="22"/>
        </w:rPr>
        <w:t>7</w:t>
      </w:r>
      <w:r w:rsidR="001A48ED" w:rsidRPr="00A25D0A">
        <w:rPr>
          <w:sz w:val="22"/>
          <w:szCs w:val="22"/>
        </w:rPr>
        <w:t xml:space="preserve"> dni licząc od dnia rozpoczęcia usługi </w:t>
      </w:r>
      <w:r w:rsidRPr="00A25D0A">
        <w:rPr>
          <w:sz w:val="22"/>
          <w:szCs w:val="22"/>
        </w:rPr>
        <w:t xml:space="preserve">dokumentów potwierdzających sposób zatrudnienie osób wykonujących czynności </w:t>
      </w:r>
      <w:r w:rsidRPr="001F2FEC">
        <w:rPr>
          <w:sz w:val="22"/>
          <w:szCs w:val="22"/>
        </w:rPr>
        <w:t xml:space="preserve">określone </w:t>
      </w:r>
      <w:r w:rsidR="001F2FEC" w:rsidRPr="001F2FEC">
        <w:rPr>
          <w:sz w:val="22"/>
          <w:szCs w:val="22"/>
        </w:rPr>
        <w:t xml:space="preserve">§ 1 ust. 13 </w:t>
      </w:r>
      <w:r w:rsidRPr="001F2FEC">
        <w:rPr>
          <w:sz w:val="22"/>
          <w:szCs w:val="22"/>
        </w:rPr>
        <w:t xml:space="preserve">Wykonawca zapłaci </w:t>
      </w:r>
      <w:r w:rsidRPr="00A25D0A">
        <w:rPr>
          <w:sz w:val="22"/>
          <w:szCs w:val="22"/>
        </w:rPr>
        <w:t xml:space="preserve">Zamawiającemu karę umowną w wysokości </w:t>
      </w:r>
      <w:r w:rsidR="00487FAA">
        <w:rPr>
          <w:sz w:val="22"/>
          <w:szCs w:val="22"/>
        </w:rPr>
        <w:t>1 500,00</w:t>
      </w:r>
      <w:r w:rsidRPr="00A25D0A">
        <w:rPr>
          <w:sz w:val="22"/>
          <w:szCs w:val="22"/>
        </w:rPr>
        <w:t xml:space="preserve"> złotych brutto.</w:t>
      </w:r>
    </w:p>
    <w:p w14:paraId="404B8C13" w14:textId="77777777" w:rsidR="00332CC6" w:rsidRPr="00A25D0A" w:rsidRDefault="00332CC6" w:rsidP="00332CC6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przypadku pisemnego dwukrotnego żądania Zamawiającego do przedstawienia dokumentów o których mowa w </w:t>
      </w:r>
      <w:r w:rsidR="001A48ED" w:rsidRPr="00A25D0A">
        <w:rPr>
          <w:sz w:val="22"/>
          <w:szCs w:val="22"/>
        </w:rPr>
        <w:t>§ 5 ust. 1 pkt. e)</w:t>
      </w:r>
      <w:r w:rsidRPr="00A25D0A">
        <w:rPr>
          <w:sz w:val="22"/>
          <w:szCs w:val="22"/>
        </w:rPr>
        <w:t xml:space="preserve"> i nie wywiązania się przez Wykonawcę z obowiązku ich przedłożenia, Zamawiający ma prawo odstąpić od umowy i naliczyć Wykonawcy dodatkowo karę umowną za odstąpienie od umowy w wysokości 10 % wynagrodzenia umownego brutto.</w:t>
      </w:r>
    </w:p>
    <w:p w14:paraId="2D498FCB" w14:textId="77777777" w:rsidR="00D44827" w:rsidRPr="00A25D0A" w:rsidRDefault="001A48ED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</w:t>
      </w:r>
      <w:r w:rsidR="00D44827" w:rsidRPr="00A25D0A">
        <w:rPr>
          <w:sz w:val="22"/>
          <w:szCs w:val="22"/>
        </w:rPr>
        <w:t>astrzeżenie kar umownych nie pozbawia stron możliwości dochodzenia odszkodowania na zasadach prawa cywilnego, jeżeli wartość kar nie pokryje poniesionej szkody, będącej skutkiem nienależytego realizowania umowy.</w:t>
      </w:r>
    </w:p>
    <w:p w14:paraId="7A1E1EE2" w14:textId="77777777" w:rsidR="00D44827" w:rsidRPr="00A25D0A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Zamawiający ma prawo potrącić z każdej wystawionej faktury naliczone kary umowne, na co Wykonawca wyraża zgodę. </w:t>
      </w:r>
    </w:p>
    <w:p w14:paraId="7093B085" w14:textId="77777777" w:rsidR="00E9247E" w:rsidRPr="00A25D0A" w:rsidRDefault="00E9247E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ma prawo potrąć kary umowne z zabezpieczenia należytego wykonania umowy, na co Wykonawca wyraża zgodę.</w:t>
      </w:r>
    </w:p>
    <w:p w14:paraId="6CE7D839" w14:textId="77777777" w:rsidR="00D44827" w:rsidRPr="00A25D0A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 tytułu nieterminowo regulowanych należności Wykonawca będzie mógł naliczyć odsetki w wysokości ustawowej.</w:t>
      </w:r>
    </w:p>
    <w:p w14:paraId="155EF0EE" w14:textId="77777777" w:rsidR="00D44827" w:rsidRPr="00A25D0A" w:rsidRDefault="00D44827" w:rsidP="00FD4F90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p w14:paraId="764D956D" w14:textId="77777777" w:rsidR="00D44827" w:rsidRPr="00A25D0A" w:rsidRDefault="00D44827" w:rsidP="00FD4F90">
      <w:pPr>
        <w:pStyle w:val="Standard"/>
        <w:tabs>
          <w:tab w:val="left" w:pos="1134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6</w:t>
      </w:r>
    </w:p>
    <w:p w14:paraId="196A74EE" w14:textId="77777777" w:rsidR="00D44827" w:rsidRPr="00A25D0A" w:rsidRDefault="00D44827" w:rsidP="00FD4F90">
      <w:pPr>
        <w:pStyle w:val="Standard"/>
        <w:tabs>
          <w:tab w:val="left" w:pos="1134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ZABEZPIECZENIE NALEŻYTEGO WYKONANIA UMOWY</w:t>
      </w:r>
    </w:p>
    <w:p w14:paraId="24148B88" w14:textId="77777777" w:rsidR="00D44827" w:rsidRPr="00A25D0A" w:rsidRDefault="00D44827" w:rsidP="00FD4F90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p w14:paraId="4339954E" w14:textId="55B5A8A4" w:rsidR="00D44827" w:rsidRPr="00A25D0A" w:rsidRDefault="00D44827" w:rsidP="00881EA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eastAsia="Calibri"/>
          <w:color w:val="000000"/>
          <w:kern w:val="0"/>
          <w:sz w:val="22"/>
          <w:szCs w:val="22"/>
          <w:lang w:eastAsia="en-US"/>
        </w:rPr>
      </w:pPr>
      <w:r w:rsidRPr="00A25D0A">
        <w:rPr>
          <w:color w:val="000000"/>
          <w:sz w:val="22"/>
          <w:szCs w:val="22"/>
        </w:rPr>
        <w:t xml:space="preserve">Przed zawarciem umowy wykonawca wniósł zabezpieczenie należytego wykonania umowy w wysokości </w:t>
      </w:r>
      <w:r w:rsidR="005D20D0">
        <w:rPr>
          <w:color w:val="000000"/>
          <w:sz w:val="22"/>
          <w:szCs w:val="22"/>
        </w:rPr>
        <w:t>5</w:t>
      </w:r>
      <w:r w:rsidRPr="00A25D0A">
        <w:rPr>
          <w:color w:val="000000"/>
          <w:sz w:val="22"/>
          <w:szCs w:val="22"/>
        </w:rPr>
        <w:t xml:space="preserve"> % wartości</w:t>
      </w:r>
      <w:r w:rsidR="001A48ED" w:rsidRPr="00A25D0A">
        <w:rPr>
          <w:color w:val="000000"/>
          <w:sz w:val="22"/>
          <w:szCs w:val="22"/>
        </w:rPr>
        <w:t xml:space="preserve"> umownej brutto tj. kwotę</w:t>
      </w:r>
      <w:r w:rsidRPr="00A25D0A">
        <w:rPr>
          <w:color w:val="000000"/>
          <w:sz w:val="22"/>
          <w:szCs w:val="22"/>
        </w:rPr>
        <w:t xml:space="preserve">: </w:t>
      </w:r>
      <w:r w:rsidR="00CF1746" w:rsidRPr="00A25D0A">
        <w:rPr>
          <w:color w:val="000000"/>
          <w:sz w:val="22"/>
          <w:szCs w:val="22"/>
        </w:rPr>
        <w:t>…………</w:t>
      </w:r>
      <w:r w:rsidRPr="00A25D0A">
        <w:rPr>
          <w:color w:val="000000"/>
          <w:sz w:val="22"/>
          <w:szCs w:val="22"/>
        </w:rPr>
        <w:t xml:space="preserve"> zł (słownie: </w:t>
      </w:r>
      <w:r w:rsidR="00CF1746" w:rsidRPr="00A25D0A">
        <w:rPr>
          <w:color w:val="000000"/>
          <w:sz w:val="22"/>
          <w:szCs w:val="22"/>
        </w:rPr>
        <w:t>…………………….</w:t>
      </w:r>
      <w:r w:rsidRPr="00A25D0A">
        <w:rPr>
          <w:color w:val="000000"/>
          <w:sz w:val="22"/>
          <w:szCs w:val="22"/>
        </w:rPr>
        <w:t xml:space="preserve">) w formie </w:t>
      </w:r>
      <w:r w:rsidR="00B26C7C">
        <w:rPr>
          <w:color w:val="000000"/>
          <w:sz w:val="22"/>
          <w:szCs w:val="22"/>
        </w:rPr>
        <w:t>………………………………………………………………………………………………………………….</w:t>
      </w:r>
      <w:r w:rsidR="00C400CC" w:rsidRPr="00A25D0A">
        <w:rPr>
          <w:color w:val="000000"/>
          <w:sz w:val="22"/>
          <w:szCs w:val="22"/>
        </w:rPr>
        <w:t>.</w:t>
      </w:r>
    </w:p>
    <w:p w14:paraId="1321B452" w14:textId="77777777" w:rsidR="00D44827" w:rsidRPr="00A25D0A" w:rsidRDefault="00D44827" w:rsidP="00881EA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color w:val="000000"/>
          <w:sz w:val="22"/>
          <w:szCs w:val="22"/>
        </w:rPr>
      </w:pPr>
      <w:r w:rsidRPr="00A25D0A">
        <w:rPr>
          <w:color w:val="000000"/>
          <w:sz w:val="22"/>
          <w:szCs w:val="22"/>
        </w:rPr>
        <w:t>Strony ustalają, że wniesione zabezpieczenie należytego wykonania umowy zostanie zwrócone w następujący sposób:</w:t>
      </w:r>
    </w:p>
    <w:p w14:paraId="0F0F5F3F" w14:textId="18684B65" w:rsidR="004C33A1" w:rsidRDefault="00D44827" w:rsidP="00881EA3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color w:val="000000"/>
          <w:sz w:val="22"/>
          <w:szCs w:val="22"/>
        </w:rPr>
      </w:pPr>
      <w:r w:rsidRPr="00A25D0A">
        <w:rPr>
          <w:color w:val="000000"/>
          <w:sz w:val="22"/>
          <w:szCs w:val="22"/>
        </w:rPr>
        <w:t xml:space="preserve">100% w ciągu 14 dni po </w:t>
      </w:r>
      <w:r w:rsidR="00CA2BE9" w:rsidRPr="00A25D0A">
        <w:rPr>
          <w:color w:val="000000"/>
          <w:sz w:val="22"/>
          <w:szCs w:val="22"/>
        </w:rPr>
        <w:t>upływie terminu końcowego umowy określonego w</w:t>
      </w:r>
      <w:r w:rsidRPr="00A25D0A">
        <w:rPr>
          <w:color w:val="000000"/>
          <w:sz w:val="22"/>
          <w:szCs w:val="22"/>
        </w:rPr>
        <w:t xml:space="preserve">  § 2 ust. 1.</w:t>
      </w:r>
    </w:p>
    <w:p w14:paraId="74211131" w14:textId="339D8B26" w:rsidR="00881EA3" w:rsidRDefault="00881EA3" w:rsidP="00881E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color w:val="000000"/>
          <w:sz w:val="22"/>
          <w:szCs w:val="22"/>
        </w:rPr>
      </w:pPr>
    </w:p>
    <w:p w14:paraId="3DEFFE81" w14:textId="6E0AD827" w:rsidR="00881EA3" w:rsidRDefault="00881EA3" w:rsidP="00881EA3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b/>
          <w:bCs/>
          <w:color w:val="000000"/>
          <w:sz w:val="22"/>
          <w:szCs w:val="22"/>
        </w:rPr>
      </w:pPr>
      <w:r w:rsidRPr="00881EA3">
        <w:rPr>
          <w:b/>
          <w:bCs/>
          <w:color w:val="000000"/>
          <w:sz w:val="22"/>
          <w:szCs w:val="22"/>
        </w:rPr>
        <w:t>§ 7</w:t>
      </w:r>
    </w:p>
    <w:p w14:paraId="311330D4" w14:textId="19B6FF99" w:rsidR="00881EA3" w:rsidRPr="00881EA3" w:rsidRDefault="00881EA3" w:rsidP="00881EA3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PODWYKONAWCY</w:t>
      </w:r>
    </w:p>
    <w:p w14:paraId="03026F30" w14:textId="77777777" w:rsidR="00881EA3" w:rsidRDefault="00881EA3" w:rsidP="00881EA3">
      <w:pPr>
        <w:pStyle w:val="Default"/>
      </w:pPr>
    </w:p>
    <w:p w14:paraId="3924326C" w14:textId="77777777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Wykonawca może wykonać przedmiot umowy z udziałem Podwykonawcy. </w:t>
      </w:r>
    </w:p>
    <w:p w14:paraId="518B0987" w14:textId="77777777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Wykonanie usługi przez Podwykonawcę nie zmienia zobowiązań Wykonawcy wobec Zamawiającego za wykonanie usługi wykonywanej przez Podwykonawcę. </w:t>
      </w:r>
    </w:p>
    <w:p w14:paraId="16BA7CAC" w14:textId="6687717E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Wykonawca przed wykonywaniem usługi z udziałem Podwykonawcy zobowiązany jest przedłożyć Zamawiającemu </w:t>
      </w:r>
      <w:r w:rsidR="00D5390B">
        <w:t xml:space="preserve">do akceptacji </w:t>
      </w:r>
      <w:r w:rsidRPr="00D5390B">
        <w:t>projekt umowy</w:t>
      </w:r>
      <w:r w:rsidR="00D5390B">
        <w:t xml:space="preserve"> pomiędzy Wykonawcą a Podwykonawcą</w:t>
      </w:r>
      <w:r w:rsidRPr="00D5390B">
        <w:t xml:space="preserve">. </w:t>
      </w:r>
    </w:p>
    <w:p w14:paraId="5D96C307" w14:textId="77777777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Zamawiający nie wyrazi zgody na zawarcie umowy z Podwykonawcą, której treść będzie sprzeczna z treścią umowy zawartej z Wykonawcą. </w:t>
      </w:r>
    </w:p>
    <w:p w14:paraId="4C518AD2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Umowa z Podwykonawcą musi być zawarta w formie pisemnej pod rygorem nieważności. </w:t>
      </w:r>
    </w:p>
    <w:p w14:paraId="599BC4BE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Wykonawca zobowiązany jest przekazać Zamawiającemu kopię umowy zawartej z Podwykonawcą potwierdzoną za zgodność z oryginałem w terminie 14 dni od dnia jej zawarcia. </w:t>
      </w:r>
    </w:p>
    <w:p w14:paraId="2D236F70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Każdorazowa zmiana umowy zawartej z Podwykonawcą wymaga pisemnej zgody Zamawiającego. </w:t>
      </w:r>
    </w:p>
    <w:p w14:paraId="6F3ED41F" w14:textId="1C315F58" w:rsidR="00D5390B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 przypadku rozliczenia usługi, która została w całości lub części wykonana z udziałem Podwykonawcy Wykonawca zobowiązany jest dostarczyć Zamawiającemu: </w:t>
      </w:r>
    </w:p>
    <w:p w14:paraId="7403C163" w14:textId="77777777" w:rsidR="00D5390B" w:rsidRPr="00D5390B" w:rsidRDefault="00881EA3" w:rsidP="00D5390B">
      <w:pPr>
        <w:pStyle w:val="Akapitzlist"/>
        <w:numPr>
          <w:ilvl w:val="0"/>
          <w:numId w:val="18"/>
        </w:numPr>
        <w:ind w:left="426"/>
        <w:jc w:val="both"/>
      </w:pPr>
      <w:r w:rsidRPr="00D5390B">
        <w:t xml:space="preserve">kserokopię faktury (rachunku), wystawionego przez Podwykonawcę, </w:t>
      </w:r>
    </w:p>
    <w:p w14:paraId="7B3DAE8A" w14:textId="77777777" w:rsidR="00D5390B" w:rsidRDefault="00881EA3" w:rsidP="00D5390B">
      <w:pPr>
        <w:pStyle w:val="Akapitzlist"/>
        <w:numPr>
          <w:ilvl w:val="0"/>
          <w:numId w:val="18"/>
        </w:numPr>
        <w:ind w:left="426"/>
        <w:jc w:val="both"/>
      </w:pPr>
      <w:r w:rsidRPr="00D5390B">
        <w:t xml:space="preserve">kserokopię dowodu zapłaty. </w:t>
      </w:r>
    </w:p>
    <w:p w14:paraId="664F0380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 przypadku niedostarczenia dokumentów, o których mowa w ust. 8, Zamawiający uprawniony </w:t>
      </w:r>
      <w:r w:rsidRPr="00D5390B">
        <w:lastRenderedPageBreak/>
        <w:t xml:space="preserve">jest do wstrzymania płatności należności Wykonawcy, do czasu otrzymania tych dokumentów. </w:t>
      </w:r>
    </w:p>
    <w:p w14:paraId="5724FBA1" w14:textId="259528E8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Nie zastosowanie się Wykonawcy do wymogów wynikających z zapisów niniejszego Paragrafu upoważnia Zamawiającego do podjęcia wszelkich niezbędnych kroków w celu wyegzekwowania od Wykonawcy i wszystkich Podwykonawców ustaleń niniejszego Paragrafu, aż do odstąpienia od umowy z winy Wykonawcy włącznie. </w:t>
      </w:r>
    </w:p>
    <w:p w14:paraId="5BC5A2DE" w14:textId="77777777" w:rsidR="004C33A1" w:rsidRPr="00881EA3" w:rsidRDefault="004C33A1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4805F437" w14:textId="77777777" w:rsidR="004C33A1" w:rsidRPr="00A25D0A" w:rsidRDefault="004C33A1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2776CC75" w14:textId="5401120D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 xml:space="preserve">§ </w:t>
      </w:r>
      <w:r w:rsidR="006248EF">
        <w:rPr>
          <w:b/>
          <w:sz w:val="22"/>
          <w:szCs w:val="22"/>
        </w:rPr>
        <w:t>8</w:t>
      </w:r>
    </w:p>
    <w:p w14:paraId="138E5C41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SPORY</w:t>
      </w:r>
    </w:p>
    <w:p w14:paraId="5775E27C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</w:p>
    <w:p w14:paraId="607E83B7" w14:textId="77777777" w:rsidR="00D44827" w:rsidRPr="00A25D0A" w:rsidRDefault="00D44827" w:rsidP="00FD4F90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Wszelkie ewentualne spory powstałe na tle realizacji postanowień niniejszej umowy strony zobowiązują się rozwiązać polubownie. W przypadku, kiedy okaże się to niemożliwe, spory te będą rozstrzygane przez sąd właściwy dla siedziby Zamawiającego.</w:t>
      </w:r>
    </w:p>
    <w:p w14:paraId="708FE70F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5BA013A6" w14:textId="4ED784E4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 xml:space="preserve">§ </w:t>
      </w:r>
      <w:r w:rsidR="006248EF">
        <w:rPr>
          <w:b/>
          <w:bCs/>
          <w:sz w:val="22"/>
          <w:szCs w:val="22"/>
        </w:rPr>
        <w:t>9</w:t>
      </w:r>
    </w:p>
    <w:p w14:paraId="271EA20B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ZMIANY POSTANOWIEŃ UMOWY</w:t>
      </w:r>
    </w:p>
    <w:p w14:paraId="5D3B588F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48C15A9D" w14:textId="77777777" w:rsidR="00D44827" w:rsidRPr="00A25D0A" w:rsidRDefault="00D44827" w:rsidP="00E9247E">
      <w:pPr>
        <w:pStyle w:val="Standard"/>
        <w:tabs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przewiduje możliwość zmian postanowień zawartej umowy w stosunku do treści oferty, na podstawie, której dokonano wyboru wykonawcy, w zakresie przedmiotowym i finansowym w przypadku konieczności zmiany tras dowożenia uczniów z przyczyn niezależnych od stron umowy.</w:t>
      </w:r>
      <w:r w:rsidR="00373EF7" w:rsidRPr="00A25D0A">
        <w:rPr>
          <w:sz w:val="22"/>
          <w:szCs w:val="22"/>
        </w:rPr>
        <w:t xml:space="preserve"> Łączna wartość zmian nie może przekroczyć 10% wartości zamówienia określonej pierwotnie w umowie.</w:t>
      </w:r>
    </w:p>
    <w:p w14:paraId="3CBE0BC2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61D5D955" w14:textId="218706AE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 xml:space="preserve">§ </w:t>
      </w:r>
      <w:r w:rsidR="006248EF">
        <w:rPr>
          <w:b/>
          <w:sz w:val="22"/>
          <w:szCs w:val="22"/>
        </w:rPr>
        <w:t>10</w:t>
      </w:r>
    </w:p>
    <w:p w14:paraId="63FF7322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POSTANOWIENIA KOŃCOWE</w:t>
      </w:r>
    </w:p>
    <w:p w14:paraId="59F0D6B6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769EB86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razie wystąpienia okoliczności powodujących, że wykonanie umowy nie leży w interesie publicznym, czego nie można było przewidzieć w chwili zawarcia umowy, Zamawiający może odstąpić od umowy w terminie 30 dni od powzięcia wiadomości o powyższych okolicznościach. W takim przypadku Wykonawcy przysługuje wynagrodzenie z tytułu wykonania części umowy.</w:t>
      </w:r>
    </w:p>
    <w:p w14:paraId="057D1A46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Wszelkie zmiany lub uzupełnienia postanowień niniejszej umowy wymagają zgody obu stron i formy pisemnej.</w:t>
      </w:r>
    </w:p>
    <w:p w14:paraId="2B659173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Zamawiającemu przysługuje prawo odstąpienia od umowy bez zachowania okresu wypowiedzenia w przypadkach, gdy Wykonawca nie rozpoczął bądź zaprzestał wykonywania usług bez uzasadnionej przyczyny oraz nie kontynuuje ich pomimo wezwań Zamawiającego na piśmie. </w:t>
      </w:r>
    </w:p>
    <w:p w14:paraId="7289AE15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przypadku awarii pojazdu przewożącego uczniów – Wykonawca gwarantuje podstawienie w pełni sprawnego środka transportu, który jest dopuszczony do przewozów pasażerskich niezwłocznie po otrzymaniu wiadomości o tym zdarzeniu, jednak nie później niż 30 minut od otrzymania wiadomości. Po upływie tego czasu Zamawiający ma prawo skorzystać z usług innego przewoźnika. Zamawiający w takim przypadku potrąci automatycznie z należnego Wykonawcy wynagrodzenia taką kwotę, na jaką przewoźnik ten wystawi rachunek. </w:t>
      </w:r>
    </w:p>
    <w:p w14:paraId="26E85C82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sprawach nieuregulowanych niniejszą umową mają zastosowanie przepisy ustawy Prawo zamówień publicznych, Kodeksu cywilnego i prawa przewozowego.</w:t>
      </w:r>
    </w:p>
    <w:p w14:paraId="7B75A120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wyraża zgodę na dokonywanie kontroli jakości realizacji przedmiotu umowy przez upoważnionych przedstawicieli Zamawiającego.</w:t>
      </w:r>
    </w:p>
    <w:p w14:paraId="6AB34095" w14:textId="68EE447C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Umowę sporządzono w </w:t>
      </w:r>
      <w:r w:rsidR="006248EF">
        <w:rPr>
          <w:sz w:val="22"/>
          <w:szCs w:val="22"/>
        </w:rPr>
        <w:t>czterech</w:t>
      </w:r>
      <w:r w:rsidRPr="00A25D0A">
        <w:rPr>
          <w:sz w:val="22"/>
          <w:szCs w:val="22"/>
        </w:rPr>
        <w:t xml:space="preserve"> jednobrzmiących egzemplarzach – </w:t>
      </w:r>
      <w:r w:rsidR="006248EF">
        <w:rPr>
          <w:sz w:val="22"/>
          <w:szCs w:val="22"/>
        </w:rPr>
        <w:t>trzy</w:t>
      </w:r>
      <w:r w:rsidRPr="00A25D0A">
        <w:rPr>
          <w:sz w:val="22"/>
          <w:szCs w:val="22"/>
        </w:rPr>
        <w:t xml:space="preserve"> dla Zamawiającego i jeden dla Wykonawcy.</w:t>
      </w:r>
    </w:p>
    <w:p w14:paraId="76CB3B53" w14:textId="06727EDD" w:rsidR="00CA2BE9" w:rsidRDefault="00CA2BE9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71799642" w14:textId="77777777" w:rsidR="001F2FEC" w:rsidRPr="00A25D0A" w:rsidRDefault="001F2FEC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6DAFD563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D9A2916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ab/>
        <w:t>Zamawiający</w:t>
      </w:r>
      <w:r w:rsidRPr="00A25D0A">
        <w:rPr>
          <w:sz w:val="22"/>
          <w:szCs w:val="22"/>
        </w:rPr>
        <w:t xml:space="preserve">                                                                            </w:t>
      </w:r>
      <w:r w:rsidRPr="00A25D0A">
        <w:rPr>
          <w:b/>
          <w:bCs/>
          <w:sz w:val="22"/>
          <w:szCs w:val="22"/>
        </w:rPr>
        <w:t xml:space="preserve">   </w:t>
      </w:r>
      <w:r w:rsidR="001A48ED" w:rsidRPr="00A25D0A">
        <w:rPr>
          <w:b/>
          <w:bCs/>
          <w:sz w:val="22"/>
          <w:szCs w:val="22"/>
        </w:rPr>
        <w:tab/>
      </w:r>
      <w:r w:rsidR="001A48ED" w:rsidRPr="00A25D0A">
        <w:rPr>
          <w:b/>
          <w:bCs/>
          <w:sz w:val="22"/>
          <w:szCs w:val="22"/>
        </w:rPr>
        <w:tab/>
      </w:r>
      <w:r w:rsidRPr="00A25D0A">
        <w:rPr>
          <w:b/>
          <w:bCs/>
          <w:sz w:val="22"/>
          <w:szCs w:val="22"/>
        </w:rPr>
        <w:t>Wykonawca</w:t>
      </w:r>
    </w:p>
    <w:p w14:paraId="6E26D6AE" w14:textId="77777777" w:rsidR="00D44827" w:rsidRPr="00A25D0A" w:rsidRDefault="00D44827" w:rsidP="00D44827">
      <w:pPr>
        <w:pStyle w:val="Standard"/>
        <w:autoSpaceDE w:val="0"/>
        <w:jc w:val="both"/>
        <w:rPr>
          <w:rFonts w:eastAsia="TimesNewRomanPS-BoldMT"/>
          <w:bCs/>
          <w:sz w:val="22"/>
          <w:szCs w:val="22"/>
        </w:rPr>
      </w:pPr>
    </w:p>
    <w:p w14:paraId="6306B90F" w14:textId="77777777" w:rsidR="00D44827" w:rsidRPr="00A25D0A" w:rsidRDefault="00D44827" w:rsidP="00D44827">
      <w:pPr>
        <w:rPr>
          <w:sz w:val="22"/>
          <w:szCs w:val="22"/>
        </w:rPr>
      </w:pPr>
    </w:p>
    <w:p w14:paraId="13F66B5D" w14:textId="77777777" w:rsidR="00302681" w:rsidRPr="00A25D0A" w:rsidRDefault="00302681">
      <w:pPr>
        <w:rPr>
          <w:sz w:val="22"/>
          <w:szCs w:val="22"/>
        </w:rPr>
      </w:pPr>
    </w:p>
    <w:sectPr w:rsidR="00302681" w:rsidRPr="00A25D0A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69ED" w14:textId="77777777" w:rsidR="00824ED0" w:rsidRDefault="00824ED0" w:rsidP="00D44827">
      <w:r>
        <w:separator/>
      </w:r>
    </w:p>
  </w:endnote>
  <w:endnote w:type="continuationSeparator" w:id="0">
    <w:p w14:paraId="40EDB850" w14:textId="77777777" w:rsidR="00824ED0" w:rsidRDefault="00824ED0" w:rsidP="00D4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E49C" w14:textId="77777777" w:rsidR="00824ED0" w:rsidRDefault="00824ED0" w:rsidP="00D44827">
      <w:r>
        <w:separator/>
      </w:r>
    </w:p>
  </w:footnote>
  <w:footnote w:type="continuationSeparator" w:id="0">
    <w:p w14:paraId="53A0EAAF" w14:textId="77777777" w:rsidR="00824ED0" w:rsidRDefault="00824ED0" w:rsidP="00D4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375F" w14:textId="77777777" w:rsidR="00D44827" w:rsidRDefault="00D44827" w:rsidP="00D4482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multi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191404E"/>
    <w:multiLevelType w:val="hybridMultilevel"/>
    <w:tmpl w:val="89A64C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4E1E8A"/>
    <w:multiLevelType w:val="hybridMultilevel"/>
    <w:tmpl w:val="9756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C1B1B"/>
    <w:multiLevelType w:val="hybridMultilevel"/>
    <w:tmpl w:val="54D87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30ADE"/>
    <w:multiLevelType w:val="hybridMultilevel"/>
    <w:tmpl w:val="F4CAA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476E"/>
    <w:multiLevelType w:val="hybridMultilevel"/>
    <w:tmpl w:val="D1A06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C6FB4"/>
    <w:multiLevelType w:val="hybridMultilevel"/>
    <w:tmpl w:val="B30EC9E8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E356F"/>
    <w:multiLevelType w:val="hybridMultilevel"/>
    <w:tmpl w:val="32FC3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D6593"/>
    <w:multiLevelType w:val="hybridMultilevel"/>
    <w:tmpl w:val="934EA558"/>
    <w:lvl w:ilvl="0" w:tplc="8E70F9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72B7C"/>
    <w:multiLevelType w:val="hybridMultilevel"/>
    <w:tmpl w:val="008EA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D2B77"/>
    <w:multiLevelType w:val="hybridMultilevel"/>
    <w:tmpl w:val="14602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B1A60"/>
    <w:multiLevelType w:val="hybridMultilevel"/>
    <w:tmpl w:val="F0F69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A3A58"/>
    <w:multiLevelType w:val="hybridMultilevel"/>
    <w:tmpl w:val="24DEC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B23B9"/>
    <w:multiLevelType w:val="hybridMultilevel"/>
    <w:tmpl w:val="621A1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14"/>
  </w:num>
  <w:num w:numId="11">
    <w:abstractNumId w:val="15"/>
  </w:num>
  <w:num w:numId="12">
    <w:abstractNumId w:val="10"/>
  </w:num>
  <w:num w:numId="13">
    <w:abstractNumId w:val="5"/>
  </w:num>
  <w:num w:numId="14">
    <w:abstractNumId w:val="8"/>
  </w:num>
  <w:num w:numId="15">
    <w:abstractNumId w:val="11"/>
  </w:num>
  <w:num w:numId="16">
    <w:abstractNumId w:val="9"/>
  </w:num>
  <w:num w:numId="17">
    <w:abstractNumId w:val="7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2A"/>
    <w:rsid w:val="000A43F5"/>
    <w:rsid w:val="000F543C"/>
    <w:rsid w:val="00106C02"/>
    <w:rsid w:val="00113975"/>
    <w:rsid w:val="00134C57"/>
    <w:rsid w:val="00161390"/>
    <w:rsid w:val="0018652F"/>
    <w:rsid w:val="001A48ED"/>
    <w:rsid w:val="001A6520"/>
    <w:rsid w:val="001F2FEC"/>
    <w:rsid w:val="00263DF4"/>
    <w:rsid w:val="002874F7"/>
    <w:rsid w:val="002F26EE"/>
    <w:rsid w:val="00302681"/>
    <w:rsid w:val="00332991"/>
    <w:rsid w:val="00332CC6"/>
    <w:rsid w:val="00373EF7"/>
    <w:rsid w:val="003B2DFA"/>
    <w:rsid w:val="00431B05"/>
    <w:rsid w:val="00487FAA"/>
    <w:rsid w:val="00492A26"/>
    <w:rsid w:val="004C0444"/>
    <w:rsid w:val="004C33A1"/>
    <w:rsid w:val="004D0637"/>
    <w:rsid w:val="005060F8"/>
    <w:rsid w:val="00520590"/>
    <w:rsid w:val="0052404C"/>
    <w:rsid w:val="005D20D0"/>
    <w:rsid w:val="005E4A09"/>
    <w:rsid w:val="005F40C1"/>
    <w:rsid w:val="005F69B0"/>
    <w:rsid w:val="00601DA1"/>
    <w:rsid w:val="006248EF"/>
    <w:rsid w:val="00627544"/>
    <w:rsid w:val="0065762A"/>
    <w:rsid w:val="006F278A"/>
    <w:rsid w:val="00731C5D"/>
    <w:rsid w:val="00757B8A"/>
    <w:rsid w:val="007E7417"/>
    <w:rsid w:val="0081371B"/>
    <w:rsid w:val="00824ED0"/>
    <w:rsid w:val="00881EA3"/>
    <w:rsid w:val="008E4D1D"/>
    <w:rsid w:val="00933F78"/>
    <w:rsid w:val="00986E37"/>
    <w:rsid w:val="009D7872"/>
    <w:rsid w:val="00A25D0A"/>
    <w:rsid w:val="00AB3150"/>
    <w:rsid w:val="00AF48EF"/>
    <w:rsid w:val="00B136DF"/>
    <w:rsid w:val="00B21EC5"/>
    <w:rsid w:val="00B26C7C"/>
    <w:rsid w:val="00B61057"/>
    <w:rsid w:val="00B74753"/>
    <w:rsid w:val="00B83D41"/>
    <w:rsid w:val="00BA61D9"/>
    <w:rsid w:val="00BB3DFC"/>
    <w:rsid w:val="00C11A04"/>
    <w:rsid w:val="00C22779"/>
    <w:rsid w:val="00C400CC"/>
    <w:rsid w:val="00C812D5"/>
    <w:rsid w:val="00CA2BE9"/>
    <w:rsid w:val="00CB1459"/>
    <w:rsid w:val="00CF00FC"/>
    <w:rsid w:val="00CF1746"/>
    <w:rsid w:val="00D44827"/>
    <w:rsid w:val="00D51AB0"/>
    <w:rsid w:val="00D5390B"/>
    <w:rsid w:val="00D6583A"/>
    <w:rsid w:val="00DF2249"/>
    <w:rsid w:val="00DF4E23"/>
    <w:rsid w:val="00E02D9A"/>
    <w:rsid w:val="00E12F62"/>
    <w:rsid w:val="00E80620"/>
    <w:rsid w:val="00E9247E"/>
    <w:rsid w:val="00ED2FBF"/>
    <w:rsid w:val="00F601E4"/>
    <w:rsid w:val="00F978B4"/>
    <w:rsid w:val="00FB0846"/>
    <w:rsid w:val="00FD4F90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C6AB"/>
  <w15:chartTrackingRefBased/>
  <w15:docId w15:val="{15F9F126-6745-4631-903C-A4098F30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44827"/>
    <w:pPr>
      <w:spacing w:after="120"/>
    </w:pPr>
  </w:style>
  <w:style w:type="paragraph" w:customStyle="1" w:styleId="Textbodyuser">
    <w:name w:val="Text body (user)"/>
    <w:basedOn w:val="Normalny"/>
    <w:rsid w:val="00D44827"/>
    <w:pPr>
      <w:spacing w:after="120"/>
    </w:pPr>
    <w:rPr>
      <w:rFonts w:eastAsia="Arial Unicode MS"/>
    </w:rPr>
  </w:style>
  <w:style w:type="paragraph" w:styleId="Nagwek">
    <w:name w:val="header"/>
    <w:basedOn w:val="Normalny"/>
    <w:link w:val="Nagwek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924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0B7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Default">
    <w:name w:val="Default"/>
    <w:rsid w:val="00881E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2544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2</cp:revision>
  <cp:lastPrinted>2021-08-09T11:19:00Z</cp:lastPrinted>
  <dcterms:created xsi:type="dcterms:W3CDTF">2021-12-06T13:01:00Z</dcterms:created>
  <dcterms:modified xsi:type="dcterms:W3CDTF">2021-12-06T13:01:00Z</dcterms:modified>
</cp:coreProperties>
</file>