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332CC6" w:rsidRDefault="00D44827" w:rsidP="00FD4F90">
      <w:pPr>
        <w:pStyle w:val="Standard"/>
        <w:jc w:val="center"/>
        <w:rPr>
          <w:rFonts w:ascii="Garamond" w:hAnsi="Garamond"/>
        </w:rPr>
      </w:pPr>
      <w:r w:rsidRPr="00332CC6">
        <w:rPr>
          <w:rFonts w:ascii="Garamond" w:hAnsi="Garamond"/>
        </w:rPr>
        <w:t>UMOWA NR ………………..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zawarta w dniu ………………….. w Zbuczynie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>na podstawie: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przeprowadzonego postępowania o udzielenie zamówienia publicznego zgodnie z ustawą Prawo zamówień publicznych z dnia 29 stycznia 2004 r. </w:t>
      </w:r>
      <w:r w:rsidR="00B61057" w:rsidRPr="00B61057">
        <w:rPr>
          <w:rFonts w:ascii="Garamond" w:hAnsi="Garamond"/>
        </w:rPr>
        <w:t>(</w:t>
      </w:r>
      <w:r w:rsidR="00986E37" w:rsidRPr="00986E37">
        <w:rPr>
          <w:rFonts w:ascii="Garamond" w:hAnsi="Garamond"/>
        </w:rPr>
        <w:t>Dz. U. z 2018, poz. 1986 z późn. zm.</w:t>
      </w:r>
      <w:r w:rsidR="00B61057" w:rsidRPr="00B61057">
        <w:rPr>
          <w:rFonts w:ascii="Garamond" w:hAnsi="Garamond"/>
        </w:rPr>
        <w:t>)</w:t>
      </w:r>
      <w:r w:rsidRPr="00FD4F90">
        <w:rPr>
          <w:rFonts w:ascii="Garamond" w:hAnsi="Garamond"/>
        </w:rPr>
        <w:t xml:space="preserve">, na wykonanie </w:t>
      </w:r>
      <w:r w:rsidRPr="00E9247E">
        <w:rPr>
          <w:rFonts w:ascii="Garamond" w:hAnsi="Garamond"/>
        </w:rPr>
        <w:t>zadania p.n. „</w:t>
      </w:r>
      <w:r w:rsidR="00995C81" w:rsidRPr="00995C81">
        <w:rPr>
          <w:rFonts w:ascii="Garamond" w:hAnsi="Garamond"/>
          <w:bCs/>
          <w:i/>
        </w:rPr>
        <w:t>Usługi w zakresie dowozu podopiecznych Środowiskowego Domu Samopomocy w Tchórzewie</w:t>
      </w:r>
      <w:r w:rsidRPr="00E9247E">
        <w:rPr>
          <w:rFonts w:ascii="Garamond" w:hAnsi="Garamond"/>
          <w:bCs/>
        </w:rPr>
        <w:t>”.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pomiędzy: </w:t>
      </w:r>
    </w:p>
    <w:p w:rsidR="00D44827" w:rsidRPr="00FD4F90" w:rsidRDefault="00D44827" w:rsidP="00FD4F90">
      <w:pPr>
        <w:rPr>
          <w:rFonts w:ascii="Garamond" w:hAnsi="Garamond"/>
        </w:rPr>
      </w:pPr>
      <w:r w:rsidRPr="00E9247E">
        <w:rPr>
          <w:rFonts w:ascii="Garamond" w:hAnsi="Garamond"/>
        </w:rPr>
        <w:t>Gminą Zbuczyn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>z siedzibą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 xml:space="preserve">ul. Jana Pawła II 1, 08-106 Zbuczyn,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reprezentowaną przez: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Wójta Gminy Zbuczyn – Tomasza </w:t>
      </w:r>
      <w:proofErr w:type="spellStart"/>
      <w:r w:rsidRPr="00FD4F90">
        <w:rPr>
          <w:rFonts w:ascii="Garamond" w:hAnsi="Garamond"/>
        </w:rPr>
        <w:t>Hapunowicza</w:t>
      </w:r>
      <w:proofErr w:type="spellEnd"/>
      <w:r w:rsidRPr="00FD4F90">
        <w:rPr>
          <w:rFonts w:ascii="Garamond" w:hAnsi="Garamond"/>
        </w:rPr>
        <w:t xml:space="preserve">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przy kontrasygnacie Skarbnika Gminy Zbuczyn – Wojciecha </w:t>
      </w:r>
      <w:proofErr w:type="spellStart"/>
      <w:r w:rsidRPr="00FD4F90">
        <w:rPr>
          <w:rFonts w:ascii="Garamond" w:hAnsi="Garamond"/>
        </w:rPr>
        <w:t>Kubaka</w:t>
      </w:r>
      <w:proofErr w:type="spellEnd"/>
      <w:r w:rsidRPr="00FD4F90">
        <w:rPr>
          <w:rFonts w:ascii="Garamond" w:hAnsi="Garamond"/>
        </w:rPr>
        <w:t xml:space="preserve">, </w:t>
      </w:r>
      <w:r w:rsidRPr="00FD4F90">
        <w:rPr>
          <w:rFonts w:ascii="Garamond" w:hAnsi="Garamond"/>
        </w:rPr>
        <w:br/>
        <w:t>zwaną w dalszej części umowy Zamawiającym,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>a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 siedzibą 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reprezentowanym przez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zwanym w dalszej części Wykonawcą.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1</w:t>
      </w: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PRZEDMIOT ZAMÓWIENIA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D15E55">
      <w:pPr>
        <w:pStyle w:val="Standard"/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zleca, a Wykonawca przyjmuje do wykonania zadani</w:t>
      </w:r>
      <w:r w:rsidR="00E71473">
        <w:rPr>
          <w:rFonts w:ascii="Garamond" w:hAnsi="Garamond"/>
        </w:rPr>
        <w:t xml:space="preserve">e będące przedmiotem zamówienia </w:t>
      </w:r>
      <w:r w:rsidRPr="00FD4F90">
        <w:rPr>
          <w:rFonts w:ascii="Garamond" w:hAnsi="Garamond"/>
        </w:rPr>
        <w:t>pod nazwą: „</w:t>
      </w:r>
      <w:r w:rsidR="00E71473" w:rsidRPr="00E71473">
        <w:rPr>
          <w:rFonts w:ascii="Garamond" w:hAnsi="Garamond"/>
          <w:i/>
        </w:rPr>
        <w:t>Usługi w zakresie dowozu podopiecznych Środowiskowego Domu Samopomocy w Tchórzewie</w:t>
      </w:r>
      <w:r w:rsidRPr="00FD4F90">
        <w:rPr>
          <w:rFonts w:ascii="Garamond" w:hAnsi="Garamond"/>
        </w:rPr>
        <w:t>”.</w:t>
      </w:r>
    </w:p>
    <w:p w:rsidR="00E71473" w:rsidRPr="00E71473" w:rsidRDefault="00E71473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E71473">
        <w:rPr>
          <w:rFonts w:ascii="Garamond" w:hAnsi="Garamond"/>
          <w:bCs/>
        </w:rPr>
        <w:t>Koszt przejazdu pokrywany przez zamawiającego liczy się od miejsca wsiadania pracownika Środowiskowego Domu Samopomocy w Tchórzewie (osoby zapewniającej opiekę uczestnikom w trakcie dowożenia na zajęcia) oraz powrót w godzinach popołudniowych tą samą trasą do miejsca wysiadania pracownika Środowiskowego Domu Samopomocy w Tchórzewie (osoby zapewniającej opiekę uczestnikom w trakcie odwożenia po zajęciach).</w:t>
      </w:r>
      <w:r w:rsidR="00D44827" w:rsidRPr="00E71473">
        <w:rPr>
          <w:rFonts w:ascii="Garamond" w:hAnsi="Garamond"/>
          <w:bCs/>
        </w:rPr>
        <w:t xml:space="preserve"> Jednocześnie Wykonawca zobowiązany jest do zapewnienia </w:t>
      </w:r>
      <w:r w:rsidR="00D474FC">
        <w:rPr>
          <w:rFonts w:ascii="Garamond" w:hAnsi="Garamond"/>
          <w:bCs/>
        </w:rPr>
        <w:t>pasażerom</w:t>
      </w:r>
      <w:r w:rsidR="00D44827" w:rsidRPr="00E71473">
        <w:rPr>
          <w:rFonts w:ascii="Garamond" w:hAnsi="Garamond"/>
          <w:bCs/>
        </w:rPr>
        <w:t xml:space="preserve"> korzystającym z jego usług właściwej opieki, odpowiednich warunków bezpieczeństwa, higieny i należytej obsługi. </w:t>
      </w:r>
    </w:p>
    <w:p w:rsidR="00D44827" w:rsidRDefault="00D474FC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możliwość zmian tras oraz godzin przejazdu</w:t>
      </w:r>
      <w:r w:rsidR="00D44827" w:rsidRPr="00E71473">
        <w:rPr>
          <w:rFonts w:ascii="Garamond" w:hAnsi="Garamond"/>
        </w:rPr>
        <w:t>.</w:t>
      </w:r>
    </w:p>
    <w:p w:rsidR="00D474FC" w:rsidRDefault="00D474FC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sobie, iż liczba uczestników przewozu może ulec zmianie, tj. zmniejszyć się lub zwiększyć w trakcie realizacji zamówienia.</w:t>
      </w:r>
    </w:p>
    <w:p w:rsidR="00D474FC" w:rsidRDefault="00D474FC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O każdej zmianie Wykonawca zostanie powiadomiony telefonicznie, nie później niż dzień przed planowaną zmianą.</w:t>
      </w:r>
    </w:p>
    <w:p w:rsidR="00D474FC" w:rsidRPr="00E71473" w:rsidRDefault="00D474FC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Wykaz przewożonych osób i  ich adresy Wykonawca otrzyma w dniu podpisania umowy</w:t>
      </w:r>
      <w:r w:rsidR="00015234">
        <w:rPr>
          <w:rFonts w:ascii="Garamond" w:hAnsi="Garamond"/>
        </w:rPr>
        <w:t>, Wykonawca zobowiązany jest do wykorzystywania udostępnionych przez Zamawiającego danych osobowych uczestników wyłącznie w celu realizacji przedmiotu umowy</w:t>
      </w:r>
      <w:r>
        <w:rPr>
          <w:rFonts w:ascii="Garamond" w:hAnsi="Garamond"/>
        </w:rPr>
        <w:t>.</w:t>
      </w:r>
    </w:p>
    <w:p w:rsidR="00D6583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zobowiązany jest do świadczenia usługi przewozu sprawnymi środkami transportu, posiadającymi aktualne badania techniczne i ubezpieczenie OC oraz posiadającymi </w:t>
      </w:r>
      <w:r w:rsidR="00D474FC">
        <w:rPr>
          <w:rFonts w:ascii="Garamond" w:hAnsi="Garamond"/>
        </w:rPr>
        <w:t>20</w:t>
      </w:r>
      <w:r w:rsidRPr="00FD4F90">
        <w:rPr>
          <w:rFonts w:ascii="Garamond" w:hAnsi="Garamond"/>
        </w:rPr>
        <w:t xml:space="preserve"> miejsc </w:t>
      </w:r>
      <w:r w:rsidR="00D474FC">
        <w:rPr>
          <w:rFonts w:ascii="Garamond" w:hAnsi="Garamond"/>
        </w:rPr>
        <w:t>w tym co najmniej 7 foteli rozkładanych</w:t>
      </w:r>
      <w:r w:rsidRPr="00FD4F90">
        <w:rPr>
          <w:rFonts w:ascii="Garamond" w:hAnsi="Garamond"/>
        </w:rPr>
        <w:t xml:space="preserve">. </w:t>
      </w:r>
    </w:p>
    <w:p w:rsidR="00CB2241" w:rsidRPr="00FD4F90" w:rsidRDefault="00CB2241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Samochód musi być wyposażony w taką ilość pasów bezpieczeństwa jaką przewidział producent pojazdu, lub jaka jest określona w świadectwie homologacji pojazdu.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ponosi odpowiedzialność za życie i zdrowie </w:t>
      </w:r>
      <w:r w:rsidR="00D474FC">
        <w:rPr>
          <w:rFonts w:ascii="Garamond" w:hAnsi="Garamond"/>
        </w:rPr>
        <w:t>pasażerów</w:t>
      </w:r>
      <w:r w:rsidRPr="00FD4F90">
        <w:rPr>
          <w:rFonts w:ascii="Garamond" w:hAnsi="Garamond"/>
        </w:rPr>
        <w:t xml:space="preserve"> na zasadach określonych przez kodeks cywilny.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miesiącach zimowych środki transportu muszą być ogrzewane.</w:t>
      </w:r>
    </w:p>
    <w:p w:rsidR="00D44827" w:rsidRPr="00FD4F90" w:rsidRDefault="00CB2241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Wykonawca zobowiązuje się do realizowania przewozów wyłącznie samochodem przystosowanym do przewozu osób oznakowanym plakietką przewóz osób niepełnosprawnych, posiadającym ważne ubezpieczenie.</w:t>
      </w:r>
    </w:p>
    <w:p w:rsidR="00D44827" w:rsidRDefault="00CB2241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zobowiązuje się do zapewnienia stałego kontaktu telefonicznego kierowcy z pracownikami Środowiskowego Domu Samopomocy w Tchórzewie.</w:t>
      </w:r>
    </w:p>
    <w:p w:rsidR="00CB2241" w:rsidRDefault="00CB2241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zobowiązuje się do przyjazdu po uczestników w czasie i w miejscu uzgodnionym z Zamawiającym i przewozu uczestników do siedziby ŚDS w Tchórzewie co najmniej 10 minut przed rozpoczęciem za</w:t>
      </w:r>
      <w:r w:rsidR="00A56620">
        <w:rPr>
          <w:rFonts w:ascii="Garamond" w:hAnsi="Garamond"/>
        </w:rPr>
        <w:t>jęć oraz do odwiezienia uczestników po zakończonych zajęciach do ich miejsca zamieszkania.</w:t>
      </w:r>
    </w:p>
    <w:p w:rsidR="00A56620" w:rsidRDefault="00A56620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zobowiązany jest do niezwłocznego powiadomienia Zamawiającego o każdym zdarzeniu uniemożliwiającym wykonanie przewozu uczestników.</w:t>
      </w:r>
    </w:p>
    <w:p w:rsidR="00A56620" w:rsidRPr="00FD4F90" w:rsidRDefault="00A56620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zobowiązany jest do zapewnienia na własny koszt pojazdu zastępczego na wypadek awarii pojazdu podstawowego. Standard pojazdu zastępczego musi odpowiadać standardowi pojazdu podstawowego.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przedłoży, co najmniej na okres wykonywania zamówienia, ważną polisę bądź inny dokument potwierdzający, że jest ubezpieczony od odpowiedzialności cywilnej w zakresie prowadzonej działalności związanej z przedmiotem zamów</w:t>
      </w:r>
      <w:r w:rsidR="00CB2241">
        <w:rPr>
          <w:rFonts w:ascii="Garamond" w:hAnsi="Garamond"/>
        </w:rPr>
        <w:t>ienia</w:t>
      </w:r>
      <w:r w:rsidRP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Textbodyuser"/>
        <w:tabs>
          <w:tab w:val="left" w:pos="0"/>
          <w:tab w:val="left" w:pos="709"/>
        </w:tabs>
        <w:spacing w:after="0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2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TERMIN REALIZACJI PRZEDMIOTU ZAMÓWIENIA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A56620" w:rsidRDefault="00D44827" w:rsidP="00A5662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Przewozy będą realizowane </w:t>
      </w:r>
      <w:r w:rsidR="00A56620">
        <w:rPr>
          <w:rFonts w:ascii="Garamond" w:hAnsi="Garamond"/>
        </w:rPr>
        <w:t xml:space="preserve">w okresie </w:t>
      </w:r>
      <w:r w:rsidR="00B61057">
        <w:rPr>
          <w:rFonts w:ascii="Garamond" w:hAnsi="Garamond"/>
          <w:bCs/>
        </w:rPr>
        <w:t>od 0</w:t>
      </w:r>
      <w:r w:rsidR="00986E37">
        <w:rPr>
          <w:rFonts w:ascii="Garamond" w:hAnsi="Garamond"/>
          <w:bCs/>
        </w:rPr>
        <w:t>2</w:t>
      </w:r>
      <w:r w:rsidRPr="00431B05">
        <w:rPr>
          <w:rFonts w:ascii="Garamond" w:hAnsi="Garamond"/>
          <w:bCs/>
        </w:rPr>
        <w:t>.09.201</w:t>
      </w:r>
      <w:r w:rsidR="00986E37">
        <w:rPr>
          <w:rFonts w:ascii="Garamond" w:hAnsi="Garamond"/>
          <w:bCs/>
        </w:rPr>
        <w:t>9</w:t>
      </w:r>
      <w:r w:rsidRPr="00431B05">
        <w:rPr>
          <w:rFonts w:ascii="Garamond" w:hAnsi="Garamond"/>
          <w:bCs/>
        </w:rPr>
        <w:t xml:space="preserve"> do </w:t>
      </w:r>
      <w:r w:rsidR="00A56620">
        <w:rPr>
          <w:rFonts w:ascii="Garamond" w:hAnsi="Garamond"/>
          <w:bCs/>
        </w:rPr>
        <w:t>31.12.2019</w:t>
      </w:r>
      <w:r w:rsidRPr="00431B05">
        <w:rPr>
          <w:rFonts w:ascii="Garamond" w:hAnsi="Garamond"/>
          <w:bCs/>
        </w:rPr>
        <w:t xml:space="preserve"> r.</w:t>
      </w:r>
      <w:r w:rsidRPr="00431B05">
        <w:rPr>
          <w:rFonts w:ascii="Garamond" w:hAnsi="Garamond"/>
        </w:rPr>
        <w:t xml:space="preserve"> </w:t>
      </w:r>
    </w:p>
    <w:p w:rsidR="00A56620" w:rsidRPr="00A56620" w:rsidRDefault="00A56620" w:rsidP="00A56620">
      <w:pPr>
        <w:pStyle w:val="Standard"/>
        <w:tabs>
          <w:tab w:val="left" w:pos="852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3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PRZEDSTAWICIELE STRON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zakresie realizacji przedmiotu umowy przedstawicielami stron będą:</w:t>
      </w: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Tomasz Borkowski – Inspektor Wydziału Inwestycji Urzędu Gminy Zbuczyn</w:t>
      </w:r>
    </w:p>
    <w:p w:rsidR="00D44827" w:rsidRPr="00FD4F90" w:rsidRDefault="00D6583A" w:rsidP="00FD4F90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…………………………………………………………………………………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4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WYNAGRODZENIE I WARUNKI PŁATNOŚCI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B979B3" w:rsidRDefault="00D44827" w:rsidP="009A3E88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B979B3">
        <w:rPr>
          <w:rFonts w:ascii="Garamond" w:hAnsi="Garamond"/>
        </w:rPr>
        <w:t>Za realizację przedmiotu umowy Wykonawca otrzyma</w:t>
      </w:r>
      <w:r w:rsidRPr="00B979B3">
        <w:rPr>
          <w:rFonts w:ascii="Garamond" w:hAnsi="Garamond"/>
          <w:i/>
        </w:rPr>
        <w:t xml:space="preserve"> </w:t>
      </w:r>
      <w:r w:rsidRPr="00B979B3">
        <w:rPr>
          <w:rFonts w:ascii="Garamond" w:hAnsi="Garamond"/>
        </w:rPr>
        <w:t>wynagrodzenie w wysokości ofertowej</w:t>
      </w:r>
      <w:r w:rsidR="00B979B3" w:rsidRPr="00B979B3">
        <w:rPr>
          <w:rFonts w:ascii="Garamond" w:hAnsi="Garamond"/>
        </w:rPr>
        <w:t>, tj. ………….. zł brutto za 1 km</w:t>
      </w:r>
      <w:r w:rsidR="00B979B3">
        <w:rPr>
          <w:rFonts w:ascii="Garamond" w:hAnsi="Garamond"/>
        </w:rPr>
        <w:t>.</w:t>
      </w:r>
    </w:p>
    <w:p w:rsidR="00D44827" w:rsidRDefault="00B979B3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Płatność za świadczoną usługę będzie następować okresach miesięcznych po zakończonym miesiącu.</w:t>
      </w:r>
    </w:p>
    <w:p w:rsidR="00B979B3" w:rsidRDefault="00B979B3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Podstawą do wypłaty wynagrodzenia będzie rachunek/faktura wystawiona na:</w:t>
      </w:r>
    </w:p>
    <w:p w:rsidR="00B979B3" w:rsidRDefault="00B979B3" w:rsidP="00B979B3">
      <w:pPr>
        <w:pStyle w:val="Standard"/>
        <w:tabs>
          <w:tab w:val="left" w:pos="1288"/>
          <w:tab w:val="left" w:pos="1353"/>
        </w:tabs>
        <w:jc w:val="both"/>
        <w:rPr>
          <w:rFonts w:ascii="Garamond" w:hAnsi="Garamond"/>
        </w:rPr>
      </w:pPr>
      <w:r>
        <w:rPr>
          <w:rFonts w:ascii="Garamond" w:hAnsi="Garamond"/>
        </w:rPr>
        <w:t>Nabywca: Gmina Zbuczyn, ul. Jana Pawła II 1, 08-106 Zbuczyn, NIP 8212392687</w:t>
      </w:r>
    </w:p>
    <w:p w:rsidR="00B979B3" w:rsidRDefault="00B979B3" w:rsidP="00B979B3">
      <w:pPr>
        <w:pStyle w:val="Standard"/>
        <w:tabs>
          <w:tab w:val="left" w:pos="1288"/>
          <w:tab w:val="left" w:pos="1353"/>
        </w:tabs>
        <w:jc w:val="both"/>
        <w:rPr>
          <w:rFonts w:ascii="Garamond" w:hAnsi="Garamond"/>
        </w:rPr>
      </w:pPr>
      <w:r>
        <w:rPr>
          <w:rFonts w:ascii="Garamond" w:hAnsi="Garamond"/>
        </w:rPr>
        <w:t>Odbiorca: Gminny Ośrodek Pomocy Społecznej w Zbuczynie, ul. Jana Pawła II, 08-106 Zbuczyn</w:t>
      </w:r>
    </w:p>
    <w:p w:rsidR="00B979B3" w:rsidRPr="00FD4F90" w:rsidRDefault="00B979B3" w:rsidP="00B979B3">
      <w:pPr>
        <w:pStyle w:val="Standard"/>
        <w:tabs>
          <w:tab w:val="left" w:pos="1288"/>
          <w:tab w:val="left" w:pos="1353"/>
        </w:tabs>
        <w:jc w:val="both"/>
        <w:rPr>
          <w:rFonts w:ascii="Garamond" w:hAnsi="Garamond"/>
        </w:rPr>
      </w:pPr>
      <w:r>
        <w:rPr>
          <w:rFonts w:ascii="Garamond" w:hAnsi="Garamond"/>
        </w:rPr>
        <w:t>oraz dołączona do niej miesięczna ewidencja przejechanych kilometrów zaakceptowana przez Zamawiającego.</w:t>
      </w:r>
    </w:p>
    <w:p w:rsidR="00CA2BE9" w:rsidRDefault="00D44827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Zapłata wynagrodzenia nastąpi przelewem na rachunek bankowy Wykonawcy wskazany w fakturze w terminie </w:t>
      </w:r>
      <w:r w:rsidR="00CA2BE9">
        <w:rPr>
          <w:rFonts w:ascii="Garamond" w:hAnsi="Garamond"/>
        </w:rPr>
        <w:t>……………….</w:t>
      </w:r>
      <w:r w:rsidRPr="00FD4F90">
        <w:rPr>
          <w:rFonts w:ascii="Garamond" w:hAnsi="Garamond"/>
        </w:rPr>
        <w:t xml:space="preserve"> dni od dnia otrzymania prawidłowo wystawionej faktury VAT.</w:t>
      </w:r>
    </w:p>
    <w:p w:rsidR="00B979B3" w:rsidRDefault="00B979B3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Wynagrodzenie Wykonawcy za usługę będącą przedmiotem umowy będzie wypłacone z rachunku ban</w:t>
      </w:r>
      <w:r w:rsidR="00015234">
        <w:rPr>
          <w:rFonts w:ascii="Garamond" w:hAnsi="Garamond"/>
        </w:rPr>
        <w:t>kowego Gminnego Ośrodka Pomocy S</w:t>
      </w:r>
      <w:r>
        <w:rPr>
          <w:rFonts w:ascii="Garamond" w:hAnsi="Garamond"/>
        </w:rPr>
        <w:t>połecznej w Zbuczynie.</w:t>
      </w:r>
    </w:p>
    <w:p w:rsidR="00B979B3" w:rsidRPr="00CA2BE9" w:rsidRDefault="00B979B3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 termin zapłaty uważa się datę obciążenia rachunku Zamawiającego.</w:t>
      </w:r>
    </w:p>
    <w:p w:rsidR="00D44827" w:rsidRPr="00FD4F90" w:rsidRDefault="00D44827" w:rsidP="00CA2BE9">
      <w:pPr>
        <w:pStyle w:val="Standard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5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KARY UMOWNE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Obowiązującą formą odszkodowania stanowią kary umowne:</w:t>
      </w:r>
    </w:p>
    <w:p w:rsidR="00D44827" w:rsidRPr="00FD4F90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D44827" w:rsidRPr="00FD4F90">
        <w:rPr>
          <w:rFonts w:ascii="Garamond" w:hAnsi="Garamond"/>
        </w:rPr>
        <w:t xml:space="preserve"> razie nieterminowego wykonania przez Wykonawcę przewozu (opóźnienia, niewykonania </w:t>
      </w:r>
      <w:r w:rsidR="00D44827" w:rsidRPr="00FD4F90">
        <w:rPr>
          <w:rFonts w:ascii="Garamond" w:hAnsi="Garamond"/>
        </w:rPr>
        <w:lastRenderedPageBreak/>
        <w:t xml:space="preserve">przewozu) Wykonawca zobowiązuje się do zapłacenia kary w wysokości </w:t>
      </w:r>
      <w:r w:rsidR="00CA2BE9">
        <w:rPr>
          <w:rFonts w:ascii="Garamond" w:hAnsi="Garamond"/>
        </w:rPr>
        <w:t>5</w:t>
      </w:r>
      <w:r w:rsidR="00D44827" w:rsidRPr="00FD4F90">
        <w:rPr>
          <w:rFonts w:ascii="Garamond" w:hAnsi="Garamond"/>
        </w:rPr>
        <w:t xml:space="preserve"> % wartości </w:t>
      </w:r>
      <w:r w:rsidR="00CA2BE9">
        <w:rPr>
          <w:rFonts w:ascii="Garamond" w:hAnsi="Garamond"/>
        </w:rPr>
        <w:t>miesięcznego wynagrodzenia określonego</w:t>
      </w:r>
      <w:r w:rsidR="00D44827" w:rsidRPr="00FD4F90">
        <w:rPr>
          <w:rFonts w:ascii="Garamond" w:hAnsi="Garamond"/>
        </w:rPr>
        <w:t xml:space="preserve"> w § 4 ust. 1 za każdy dzień nieterminowego wykonania usługi, z wyjątkiem sytuacji, o których mowa w pkt. b;</w:t>
      </w:r>
    </w:p>
    <w:p w:rsidR="00D44827" w:rsidRPr="00FD4F90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nie płaci kar umownych i nie ponosi odpowiedzialności za niewykonanie lub opóźnienie przewozu w skutek działania siły wyższej jak: gołoledź, zaspy śnieżne, powódź lub inne czynniki niezależne od Wykonawcy;</w:t>
      </w:r>
    </w:p>
    <w:p w:rsidR="00D44827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zapłaci karę w wysokości 100 % miesięcznego wynagrodzenia określonego w § 4 ust. 1 za rozwiązanie przez Zamawiającego umowy z przyczyn, za które odpowiedzialność ponosi Wykonawca;</w:t>
      </w:r>
    </w:p>
    <w:p w:rsidR="001A48ED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zapłaci karę w wysokości 100 % miesięcznego wynagrodzenia określonego w § 4 ust. 1 za odstąpienie od umowy.</w:t>
      </w:r>
    </w:p>
    <w:p w:rsidR="00332CC6" w:rsidRPr="001A48ED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1A48ED">
        <w:rPr>
          <w:rFonts w:ascii="Garamond" w:hAnsi="Garamond"/>
        </w:rPr>
        <w:t xml:space="preserve">W przypadku nie przedstawienia </w:t>
      </w:r>
      <w:r w:rsidR="001A48ED" w:rsidRPr="001A48ED">
        <w:rPr>
          <w:rFonts w:ascii="Garamond" w:hAnsi="Garamond"/>
        </w:rPr>
        <w:t xml:space="preserve">w terminie do 10 dni licząc od dnia rozpoczęcia usługi </w:t>
      </w:r>
      <w:r w:rsidRPr="001A48ED">
        <w:rPr>
          <w:rFonts w:ascii="Garamond" w:hAnsi="Garamond"/>
        </w:rPr>
        <w:t>dokumentów potwierdzających sposób zatrudnienie osób wykonujących czynności określone w rozdziale III pkt. 2 SIWZ Wykonawca zapłaci Zamawiające</w:t>
      </w:r>
      <w:r w:rsidR="00511185">
        <w:rPr>
          <w:rFonts w:ascii="Garamond" w:hAnsi="Garamond"/>
        </w:rPr>
        <w:t>mu karę umowną w wysokości 1000</w:t>
      </w:r>
      <w:r w:rsidRPr="001A48ED">
        <w:rPr>
          <w:rFonts w:ascii="Garamond" w:hAnsi="Garamond"/>
        </w:rPr>
        <w:t xml:space="preserve"> złotych brutto.</w:t>
      </w:r>
    </w:p>
    <w:p w:rsidR="00332CC6" w:rsidRPr="00332CC6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332CC6">
        <w:rPr>
          <w:rFonts w:ascii="Garamond" w:hAnsi="Garamond"/>
        </w:rPr>
        <w:t xml:space="preserve">W przypadku pisemnego dwukrotnego żądania Zamawiającego do przedstawienia dokumentów o których mowa w </w:t>
      </w:r>
      <w:r w:rsidR="001A48ED">
        <w:rPr>
          <w:rFonts w:ascii="Garamond" w:hAnsi="Garamond"/>
        </w:rPr>
        <w:t>§ 5 ust. 1 pkt. e)</w:t>
      </w:r>
      <w:r w:rsidRPr="00332CC6">
        <w:rPr>
          <w:rFonts w:ascii="Garamond" w:hAnsi="Garamond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:rsidR="00D44827" w:rsidRPr="00FD4F90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D44827" w:rsidRPr="00FD4F90">
        <w:rPr>
          <w:rFonts w:ascii="Garamond" w:hAnsi="Garamond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:rsidR="00D44827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ma prawo potrącić z każdej wystawionej faktury naliczone kary umowne, na co Wykonawca wyraża zgodę. 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345241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§ 6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SPORY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345241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§ 7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ZMIANY POSTANOWIEŃ UMOWY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</w:p>
    <w:p w:rsidR="00511185" w:rsidRPr="00345241" w:rsidRDefault="00D44827" w:rsidP="00345241">
      <w:pPr>
        <w:pStyle w:val="Standard"/>
        <w:tabs>
          <w:tab w:val="left" w:pos="709"/>
        </w:tabs>
        <w:jc w:val="both"/>
        <w:rPr>
          <w:rFonts w:ascii="Garamond" w:hAnsi="Garamond"/>
        </w:rPr>
      </w:pPr>
      <w:bookmarkStart w:id="0" w:name="_GoBack"/>
      <w:r w:rsidRPr="00FD4F90">
        <w:rPr>
          <w:rFonts w:ascii="Garamond" w:hAnsi="Garamond"/>
        </w:rPr>
        <w:t>Zamawiający przewiduje możliwość zmian postanowień zawartej umowy w stosunku do treści oferty, na podstawie, której dokonano wyboru wykonawcy, w zakresie przedmiotowym i finansowym w przypadku koniecznoś</w:t>
      </w:r>
      <w:r w:rsidR="00C30317">
        <w:rPr>
          <w:rFonts w:ascii="Garamond" w:hAnsi="Garamond"/>
        </w:rPr>
        <w:t>ci zmiany tras dowożenia podopiecznych ŚDS</w:t>
      </w:r>
      <w:r w:rsidRPr="00FD4F90">
        <w:rPr>
          <w:rFonts w:ascii="Garamond" w:hAnsi="Garamond"/>
        </w:rPr>
        <w:t xml:space="preserve"> z przyczyn niezależnych od stron umowy.</w:t>
      </w:r>
      <w:r w:rsidR="00373EF7">
        <w:rPr>
          <w:rFonts w:ascii="Garamond" w:hAnsi="Garamond"/>
        </w:rPr>
        <w:t xml:space="preserve"> Łączna wartość zmian nie może przekroczyć 10% wartości zamówienia określonej pierwotnie w umowie.</w:t>
      </w:r>
    </w:p>
    <w:bookmarkEnd w:id="0"/>
    <w:p w:rsidR="00511185" w:rsidRDefault="00511185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345241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§ 8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POSTANOWIENIA KOŃCOWE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zmiany lub uzupełnienia postanowień niniejszej umowy wymagają zgody obu stron i formy pisemnej.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:rsidR="00D15E55" w:rsidRDefault="00D44827" w:rsidP="00EC5B4D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D15E55">
        <w:rPr>
          <w:rFonts w:ascii="Garamond" w:hAnsi="Garamond"/>
        </w:rPr>
        <w:t xml:space="preserve">W przypadku awarii pojazdu przewożącego uczniów – Wykonawca gwarantuje podstawienie w pełni sprawnego środka transportu, który jest dopuszczony do przewozów pasażerskich niezwłocznie po </w:t>
      </w:r>
      <w:r w:rsidRPr="00D15E55">
        <w:rPr>
          <w:rFonts w:ascii="Garamond" w:hAnsi="Garamond"/>
        </w:rPr>
        <w:lastRenderedPageBreak/>
        <w:t xml:space="preserve">otrzymaniu wiadomości o tym zdarzeniu, jednak nie później niż 30 minut od otrzymania wiadomości. </w:t>
      </w:r>
    </w:p>
    <w:p w:rsidR="00D44827" w:rsidRPr="00D15E55" w:rsidRDefault="00D44827" w:rsidP="00EC5B4D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D15E55">
        <w:rPr>
          <w:rFonts w:ascii="Garamond" w:hAnsi="Garamond"/>
        </w:rPr>
        <w:t>W sprawach nieuregulowanych niniejszą umową mają zastosowanie przepisy ustawy Prawo zamówień publicznych, Kodeksu cywilnego i prawa przewozowego.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Nadzór nad przewozami uczniów, szczególnie pod względem zapewnienia bezpieczeństwa tj. opieki nad uczniami przy wsiadaniu, wysiadaniu i podczas przejazdu należy do </w:t>
      </w:r>
      <w:r w:rsidR="00E9247E">
        <w:rPr>
          <w:rFonts w:ascii="Garamond" w:hAnsi="Garamond"/>
        </w:rPr>
        <w:t>Zamawiającego</w:t>
      </w:r>
      <w:r w:rsidRP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wyraża zgodę na dokonywanie kontroli jakości realizacji przedmiotu umowy przez upoważnionych przedstawicieli Zamawiającego.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Umowę sporządzono w trzech jednobrzmiących egzemplarzach – dwa dla Zamawiającego i jeden dla Wykonawcy.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CA2BE9" w:rsidRPr="00FD4F90" w:rsidRDefault="00CA2BE9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ab/>
        <w:t>Zamawiający</w:t>
      </w:r>
      <w:r w:rsidRPr="00FD4F90">
        <w:rPr>
          <w:rFonts w:ascii="Garamond" w:hAnsi="Garamond"/>
        </w:rPr>
        <w:t xml:space="preserve">                                                                            </w:t>
      </w:r>
      <w:r w:rsidRPr="00FD4F90">
        <w:rPr>
          <w:rFonts w:ascii="Garamond" w:hAnsi="Garamond"/>
          <w:b/>
          <w:bCs/>
        </w:rPr>
        <w:t xml:space="preserve">   </w:t>
      </w:r>
      <w:r w:rsidR="001A48ED">
        <w:rPr>
          <w:rFonts w:ascii="Garamond" w:hAnsi="Garamond"/>
          <w:b/>
          <w:bCs/>
        </w:rPr>
        <w:tab/>
      </w:r>
      <w:r w:rsidR="001A48ED">
        <w:rPr>
          <w:rFonts w:ascii="Garamond" w:hAnsi="Garamond"/>
          <w:b/>
          <w:bCs/>
        </w:rPr>
        <w:tab/>
      </w:r>
      <w:r w:rsidRPr="00FD4F90">
        <w:rPr>
          <w:rFonts w:ascii="Garamond" w:hAnsi="Garamond"/>
          <w:b/>
          <w:bCs/>
        </w:rPr>
        <w:t>Wykonawca</w:t>
      </w:r>
    </w:p>
    <w:p w:rsidR="00D44827" w:rsidRPr="00FD4F90" w:rsidRDefault="00D44827" w:rsidP="00D44827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D44827" w:rsidRPr="00FD4F90" w:rsidRDefault="00D44827" w:rsidP="00D44827">
      <w:pPr>
        <w:rPr>
          <w:rFonts w:ascii="Garamond" w:hAnsi="Garamond"/>
        </w:rPr>
      </w:pPr>
    </w:p>
    <w:p w:rsidR="00302681" w:rsidRPr="00FD4F90" w:rsidRDefault="00302681">
      <w:pPr>
        <w:rPr>
          <w:rFonts w:ascii="Garamond" w:hAnsi="Garamond"/>
        </w:rPr>
      </w:pPr>
    </w:p>
    <w:sectPr w:rsidR="00302681" w:rsidRPr="00FD4F9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2BD" w:rsidRDefault="009772BD" w:rsidP="00D44827">
      <w:r>
        <w:separator/>
      </w:r>
    </w:p>
  </w:endnote>
  <w:endnote w:type="continuationSeparator" w:id="0">
    <w:p w:rsidR="009772BD" w:rsidRDefault="009772BD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2BD" w:rsidRDefault="009772BD" w:rsidP="00D44827">
      <w:r>
        <w:separator/>
      </w:r>
    </w:p>
  </w:footnote>
  <w:footnote w:type="continuationSeparator" w:id="0">
    <w:p w:rsidR="009772BD" w:rsidRDefault="009772BD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27" w:rsidRDefault="00D44827" w:rsidP="00D44827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2A"/>
    <w:rsid w:val="00015234"/>
    <w:rsid w:val="000F543C"/>
    <w:rsid w:val="00106C02"/>
    <w:rsid w:val="00113975"/>
    <w:rsid w:val="0017548F"/>
    <w:rsid w:val="001A48ED"/>
    <w:rsid w:val="00302681"/>
    <w:rsid w:val="00332CC6"/>
    <w:rsid w:val="00345241"/>
    <w:rsid w:val="00373EF7"/>
    <w:rsid w:val="00431B05"/>
    <w:rsid w:val="00492A26"/>
    <w:rsid w:val="004C0444"/>
    <w:rsid w:val="00511185"/>
    <w:rsid w:val="00520590"/>
    <w:rsid w:val="005F40C1"/>
    <w:rsid w:val="005F69B0"/>
    <w:rsid w:val="0065762A"/>
    <w:rsid w:val="008E4D1D"/>
    <w:rsid w:val="00933F78"/>
    <w:rsid w:val="009772BD"/>
    <w:rsid w:val="00986E37"/>
    <w:rsid w:val="00995C81"/>
    <w:rsid w:val="00A56620"/>
    <w:rsid w:val="00B61057"/>
    <w:rsid w:val="00B979B3"/>
    <w:rsid w:val="00BA61D9"/>
    <w:rsid w:val="00C30317"/>
    <w:rsid w:val="00CA2BE9"/>
    <w:rsid w:val="00CB2241"/>
    <w:rsid w:val="00D15E55"/>
    <w:rsid w:val="00D44827"/>
    <w:rsid w:val="00D474FC"/>
    <w:rsid w:val="00D6583A"/>
    <w:rsid w:val="00E12F62"/>
    <w:rsid w:val="00E56B1D"/>
    <w:rsid w:val="00E71473"/>
    <w:rsid w:val="00E9247E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2019-08-12T13:13:00Z</cp:lastPrinted>
  <dcterms:created xsi:type="dcterms:W3CDTF">2019-08-13T16:28:00Z</dcterms:created>
  <dcterms:modified xsi:type="dcterms:W3CDTF">2019-08-13T17:10:00Z</dcterms:modified>
</cp:coreProperties>
</file>