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</w:p>
    <w:p w:rsidR="00D44827" w:rsidRPr="00332CC6" w:rsidRDefault="00D44827" w:rsidP="00FD4F90">
      <w:pPr>
        <w:pStyle w:val="Standard"/>
        <w:jc w:val="center"/>
        <w:rPr>
          <w:rFonts w:ascii="Garamond" w:hAnsi="Garamond"/>
        </w:rPr>
      </w:pPr>
      <w:r w:rsidRPr="00332CC6">
        <w:rPr>
          <w:rFonts w:ascii="Garamond" w:hAnsi="Garamond"/>
        </w:rPr>
        <w:t>UMOWA NR ………………..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zawarta w dniu ………………….. w Zbuczynie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  <w:r w:rsidRPr="00FD4F90">
        <w:rPr>
          <w:rFonts w:ascii="Garamond" w:hAnsi="Garamond"/>
        </w:rPr>
        <w:t>na podstawie: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przeprowadzonego postępowania o udzielenie zamówienia publicznego zgodnie z ustawą Prawo zamówień publicznych z dnia 29 stycznia 2004 r. </w:t>
      </w:r>
      <w:r w:rsidR="00B61057" w:rsidRPr="00B61057">
        <w:rPr>
          <w:rFonts w:ascii="Garamond" w:hAnsi="Garamond"/>
        </w:rPr>
        <w:t>(</w:t>
      </w:r>
      <w:r w:rsidR="00986E37" w:rsidRPr="00986E37">
        <w:rPr>
          <w:rFonts w:ascii="Garamond" w:hAnsi="Garamond"/>
        </w:rPr>
        <w:t>Dz. U. z 2018, poz. 1986 z późn. zm.</w:t>
      </w:r>
      <w:r w:rsidR="00B61057" w:rsidRPr="00B61057">
        <w:rPr>
          <w:rFonts w:ascii="Garamond" w:hAnsi="Garamond"/>
        </w:rPr>
        <w:t>)</w:t>
      </w:r>
      <w:r w:rsidRPr="00FD4F90">
        <w:rPr>
          <w:rFonts w:ascii="Garamond" w:hAnsi="Garamond"/>
        </w:rPr>
        <w:t xml:space="preserve">, na wykonanie </w:t>
      </w:r>
      <w:r w:rsidRPr="00E9247E">
        <w:rPr>
          <w:rFonts w:ascii="Garamond" w:hAnsi="Garamond"/>
        </w:rPr>
        <w:t>zadania p.n. „</w:t>
      </w:r>
      <w:r w:rsidR="00986E37" w:rsidRPr="00986E37">
        <w:rPr>
          <w:rFonts w:ascii="Garamond" w:hAnsi="Garamond"/>
          <w:bCs/>
          <w:i/>
        </w:rPr>
        <w:t>Usługi w zakresie dowozu uczniów Szkół Podstawowych</w:t>
      </w:r>
      <w:r w:rsidRPr="00E9247E">
        <w:rPr>
          <w:rFonts w:ascii="Garamond" w:hAnsi="Garamond"/>
          <w:bCs/>
        </w:rPr>
        <w:t>”.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pomiędzy: </w:t>
      </w:r>
    </w:p>
    <w:p w:rsidR="00D44827" w:rsidRPr="00FD4F90" w:rsidRDefault="00D44827" w:rsidP="00FD4F90">
      <w:pPr>
        <w:rPr>
          <w:rFonts w:ascii="Garamond" w:hAnsi="Garamond"/>
        </w:rPr>
      </w:pPr>
      <w:r w:rsidRPr="00E9247E">
        <w:rPr>
          <w:rFonts w:ascii="Garamond" w:hAnsi="Garamond"/>
        </w:rPr>
        <w:t>Gminą Zbuczyn</w:t>
      </w:r>
      <w:r w:rsidRPr="00FD4F90">
        <w:rPr>
          <w:rFonts w:ascii="Garamond" w:hAnsi="Garamond"/>
          <w:b/>
        </w:rPr>
        <w:t xml:space="preserve"> </w:t>
      </w:r>
      <w:r w:rsidRPr="00FD4F90">
        <w:rPr>
          <w:rFonts w:ascii="Garamond" w:hAnsi="Garamond"/>
        </w:rPr>
        <w:t>z siedzibą</w:t>
      </w:r>
      <w:r w:rsidRPr="00FD4F90">
        <w:rPr>
          <w:rFonts w:ascii="Garamond" w:hAnsi="Garamond"/>
          <w:b/>
        </w:rPr>
        <w:t xml:space="preserve"> </w:t>
      </w:r>
      <w:r w:rsidRPr="00FD4F90">
        <w:rPr>
          <w:rFonts w:ascii="Garamond" w:hAnsi="Garamond"/>
        </w:rPr>
        <w:t xml:space="preserve">ul. Jana Pawła II 1, 08-106 Zbuczyn,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reprezentowaną przez: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Wójta Gminy Zbuczyn – Tomasza </w:t>
      </w:r>
      <w:proofErr w:type="spellStart"/>
      <w:r w:rsidRPr="00FD4F90">
        <w:rPr>
          <w:rFonts w:ascii="Garamond" w:hAnsi="Garamond"/>
        </w:rPr>
        <w:t>Hapunowicza</w:t>
      </w:r>
      <w:proofErr w:type="spellEnd"/>
      <w:r w:rsidRPr="00FD4F90">
        <w:rPr>
          <w:rFonts w:ascii="Garamond" w:hAnsi="Garamond"/>
        </w:rPr>
        <w:t xml:space="preserve">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przy kontrasygnacie Skarbnika Gminy Zbuczyn – Wojciecha </w:t>
      </w:r>
      <w:proofErr w:type="spellStart"/>
      <w:r w:rsidRPr="00FD4F90">
        <w:rPr>
          <w:rFonts w:ascii="Garamond" w:hAnsi="Garamond"/>
        </w:rPr>
        <w:t>Kubaka</w:t>
      </w:r>
      <w:proofErr w:type="spellEnd"/>
      <w:r w:rsidRPr="00FD4F90">
        <w:rPr>
          <w:rFonts w:ascii="Garamond" w:hAnsi="Garamond"/>
        </w:rPr>
        <w:t xml:space="preserve">, </w:t>
      </w:r>
      <w:r w:rsidRPr="00FD4F90">
        <w:rPr>
          <w:rFonts w:ascii="Garamond" w:hAnsi="Garamond"/>
        </w:rPr>
        <w:br/>
        <w:t>zwaną w dalszej części umowy Zamawiającym,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>a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z siedzibą …………………………………………………………….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reprezentowanym przez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………………………………………………………………………..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zwanym w dalszej części Wykonawcą.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1</w:t>
      </w: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PRZEDMIOT ZAMÓWIENIA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zleca, a Wykonawca przyjmuje do wykonania zadanie będące przedmiotem zamówienia pod nazwą: „</w:t>
      </w:r>
      <w:r w:rsidRPr="00E9247E">
        <w:rPr>
          <w:rFonts w:ascii="Garamond" w:hAnsi="Garamond"/>
          <w:i/>
        </w:rPr>
        <w:t xml:space="preserve">Usługi w zakresie </w:t>
      </w:r>
      <w:r w:rsidR="00986E37">
        <w:rPr>
          <w:rFonts w:ascii="Garamond" w:hAnsi="Garamond"/>
          <w:i/>
        </w:rPr>
        <w:t>dowozu uczniów Szkół Podstawowych</w:t>
      </w:r>
      <w:r w:rsidRPr="00FD4F90">
        <w:rPr>
          <w:rFonts w:ascii="Garamond" w:hAnsi="Garamond"/>
        </w:rPr>
        <w:t>”.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  <w:bCs/>
        </w:rPr>
      </w:pPr>
      <w:r w:rsidRPr="00FD4F90">
        <w:rPr>
          <w:rFonts w:ascii="Garamond" w:hAnsi="Garamond"/>
          <w:bCs/>
        </w:rPr>
        <w:t>Nadzór nad przewożonymi uczniami, szczególnie pod względem bezpieczeństwa, opieki nad uczniami przy wsiadaniu, wysiadaniu i podczas przejazdu należy do Zamawiającego. Jednocześnie Wykonawca zobowiązany jest do zapewnienia uczniom korzystającym z jego usług właściwej opieki, odpowiednich warunków bezpieczeństwa, higieny i należytej obsługi. Obowiązki w przedmiotowym zakresie może sprawować kierowca.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Jednostki oświatowe, do których należy dowozić i z których należy odwozić uczniów to: Szkoła Podstawowa w Dziewulach, Szkoła Podstawowa w Czuryłach, </w:t>
      </w:r>
      <w:r w:rsidR="00D6583A" w:rsidRPr="00FD4F90">
        <w:rPr>
          <w:rFonts w:ascii="Garamond" w:hAnsi="Garamond"/>
        </w:rPr>
        <w:t>Szkoła Podstawowa</w:t>
      </w:r>
      <w:r w:rsidRPr="00FD4F90">
        <w:rPr>
          <w:rFonts w:ascii="Garamond" w:hAnsi="Garamond"/>
        </w:rPr>
        <w:t xml:space="preserve"> w Zbuczynie, </w:t>
      </w:r>
      <w:r w:rsidR="00D6583A" w:rsidRPr="00FD4F90">
        <w:rPr>
          <w:rFonts w:ascii="Garamond" w:hAnsi="Garamond"/>
        </w:rPr>
        <w:t>Szkoła Podstawowa</w:t>
      </w:r>
      <w:r w:rsidRPr="00FD4F90">
        <w:rPr>
          <w:rFonts w:ascii="Garamond" w:hAnsi="Garamond"/>
        </w:rPr>
        <w:t xml:space="preserve"> w Krzesku – Królowa Niwa.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Przewóz uczniów przez Wykonawcę będzie realizowany według rozkładu jazdy poszczególnych tras sporządzonego na podstawie wykazu tras z załącznika nr </w:t>
      </w:r>
      <w:r w:rsidR="00D6583A" w:rsidRPr="00FD4F90">
        <w:rPr>
          <w:rFonts w:ascii="Garamond" w:hAnsi="Garamond"/>
        </w:rPr>
        <w:t>10</w:t>
      </w:r>
      <w:r w:rsidRPr="00FD4F90">
        <w:rPr>
          <w:rFonts w:ascii="Garamond" w:hAnsi="Garamond"/>
        </w:rPr>
        <w:t xml:space="preserve"> do </w:t>
      </w:r>
      <w:proofErr w:type="spellStart"/>
      <w:r w:rsidRPr="00FD4F90">
        <w:rPr>
          <w:rFonts w:ascii="Garamond" w:hAnsi="Garamond"/>
        </w:rPr>
        <w:t>siwz</w:t>
      </w:r>
      <w:proofErr w:type="spellEnd"/>
      <w:r w:rsidRPr="00FD4F90">
        <w:rPr>
          <w:rFonts w:ascii="Garamond" w:hAnsi="Garamond"/>
        </w:rPr>
        <w:t xml:space="preserve"> i uzgodnień pomiędzy Zamawiającym i Wykonawcą.</w:t>
      </w:r>
    </w:p>
    <w:p w:rsidR="00D6583A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Wykonawca zobowiązany jest do świadczenia usługi przewozu sprawnymi środkami transportu, posiadającymi aktualne badania techniczne i ubezpieczenie OC oraz posiadającymi odpowiednią liczbę miejsc siedzących dla uczniów przewożonych </w:t>
      </w:r>
      <w:r w:rsidR="00D6583A" w:rsidRPr="00FD4F90">
        <w:rPr>
          <w:rFonts w:ascii="Garamond" w:hAnsi="Garamond"/>
        </w:rPr>
        <w:t>na danej trasie</w:t>
      </w:r>
      <w:r w:rsidRPr="00FD4F90">
        <w:rPr>
          <w:rFonts w:ascii="Garamond" w:hAnsi="Garamond"/>
        </w:rPr>
        <w:t xml:space="preserve">. 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Strony dopuszczają możliwość zmiany długości tras przewozu w wypadku zaistnienia konieczności dostosowania tras przewozu do bieżących potrzeb edukacyjnych poszczególnych szkół. W takiej sytuacji </w:t>
      </w:r>
      <w:r w:rsidR="00E9247E">
        <w:rPr>
          <w:rFonts w:ascii="Garamond" w:hAnsi="Garamond"/>
        </w:rPr>
        <w:t>nowa</w:t>
      </w:r>
      <w:r w:rsidRPr="00FD4F90">
        <w:rPr>
          <w:rFonts w:ascii="Garamond" w:hAnsi="Garamond"/>
        </w:rPr>
        <w:t xml:space="preserve"> tras</w:t>
      </w:r>
      <w:r w:rsidR="00E9247E">
        <w:rPr>
          <w:rFonts w:ascii="Garamond" w:hAnsi="Garamond"/>
        </w:rPr>
        <w:t>a przejazdu</w:t>
      </w:r>
      <w:r w:rsidRPr="00FD4F90">
        <w:rPr>
          <w:rFonts w:ascii="Garamond" w:hAnsi="Garamond"/>
        </w:rPr>
        <w:t xml:space="preserve"> ustalona będzie każdorazowo na podstawie uzgodnień między stronami.</w:t>
      </w:r>
    </w:p>
    <w:p w:rsidR="00D44827" w:rsidRPr="00FD4F90" w:rsidRDefault="00D44827" w:rsidP="00FD4F90">
      <w:pPr>
        <w:pStyle w:val="Textbody"/>
        <w:numPr>
          <w:ilvl w:val="0"/>
          <w:numId w:val="3"/>
        </w:numPr>
        <w:tabs>
          <w:tab w:val="left" w:pos="852"/>
        </w:tabs>
        <w:spacing w:after="0"/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dopuszcza możliwość wystawiani</w:t>
      </w:r>
      <w:r w:rsidR="00D6583A" w:rsidRPr="00FD4F90">
        <w:rPr>
          <w:rFonts w:ascii="Garamond" w:hAnsi="Garamond"/>
        </w:rPr>
        <w:t>a biletów miesięcznych</w:t>
      </w:r>
      <w:r w:rsidR="00FD4F90">
        <w:rPr>
          <w:rFonts w:ascii="Garamond" w:hAnsi="Garamond"/>
        </w:rPr>
        <w:t>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ponosi odpowiedzialność za życie i zdrowie uczniów na zasadach określonych przez kodeks cywilny.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miesiącach zimowych środki transportu przewożące dzieci muszą być ogrzewane.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Według stanu na dzień podpisania umowy przewozom realizowanym przez Wykonawcę będzie </w:t>
      </w:r>
      <w:r w:rsidRPr="00FD4F90">
        <w:rPr>
          <w:rFonts w:ascii="Garamond" w:hAnsi="Garamond"/>
        </w:rPr>
        <w:lastRenderedPageBreak/>
        <w:t xml:space="preserve">podlegało </w:t>
      </w:r>
      <w:r w:rsidR="00D6583A" w:rsidRPr="00FD4F90">
        <w:rPr>
          <w:rFonts w:ascii="Garamond" w:hAnsi="Garamond"/>
        </w:rPr>
        <w:t>…………..</w:t>
      </w:r>
      <w:r w:rsidRPr="00FD4F90">
        <w:rPr>
          <w:rFonts w:ascii="Garamond" w:hAnsi="Garamond"/>
        </w:rPr>
        <w:t xml:space="preserve"> uczniów.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zastrzega sobie możliwość zmiany godzin lub dni przewozów, liczby przewożonych dzieci, wynikających ze zmian organizacyjnych w szkołach, a których nie można było przewidzieć w chwili zawarcia niniejszej umowy.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przedłoży, co najmniej na okres wykonywania zamówienia, ważną polisę bądź inny dokument potwierdzający, że jest ubezpieczony od odpowiedzialności cywilnej w zakresie prowadzonej działalności związanej z przedmiotem zamówienia (na kwotę min. 200 000 zł).</w:t>
      </w:r>
    </w:p>
    <w:p w:rsidR="00D44827" w:rsidRPr="00FD4F90" w:rsidRDefault="00D44827" w:rsidP="00FD4F90">
      <w:pPr>
        <w:pStyle w:val="Textbodyuser"/>
        <w:tabs>
          <w:tab w:val="left" w:pos="0"/>
          <w:tab w:val="left" w:pos="709"/>
        </w:tabs>
        <w:spacing w:after="0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2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TERMIN REALIZACJI PRZEDMIOTU ZAMÓWIENIA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Przewozy będą realizowane w roku szkolnym 201</w:t>
      </w:r>
      <w:r w:rsidR="00986E37">
        <w:rPr>
          <w:rFonts w:ascii="Garamond" w:hAnsi="Garamond"/>
        </w:rPr>
        <w:t>9</w:t>
      </w:r>
      <w:r w:rsidRPr="00FD4F90">
        <w:rPr>
          <w:rFonts w:ascii="Garamond" w:hAnsi="Garamond"/>
        </w:rPr>
        <w:t>/</w:t>
      </w:r>
      <w:r w:rsidRPr="00431B05">
        <w:rPr>
          <w:rFonts w:ascii="Garamond" w:hAnsi="Garamond"/>
        </w:rPr>
        <w:t>20</w:t>
      </w:r>
      <w:r w:rsidR="00986E37">
        <w:rPr>
          <w:rFonts w:ascii="Garamond" w:hAnsi="Garamond"/>
        </w:rPr>
        <w:t>20</w:t>
      </w:r>
      <w:r w:rsidRPr="00431B05">
        <w:rPr>
          <w:rFonts w:ascii="Garamond" w:hAnsi="Garamond"/>
        </w:rPr>
        <w:t xml:space="preserve"> tj.</w:t>
      </w:r>
      <w:r w:rsidR="00B61057">
        <w:rPr>
          <w:rFonts w:ascii="Garamond" w:hAnsi="Garamond"/>
          <w:bCs/>
        </w:rPr>
        <w:t xml:space="preserve"> od 0</w:t>
      </w:r>
      <w:r w:rsidR="00986E37">
        <w:rPr>
          <w:rFonts w:ascii="Garamond" w:hAnsi="Garamond"/>
          <w:bCs/>
        </w:rPr>
        <w:t>2</w:t>
      </w:r>
      <w:r w:rsidRPr="00431B05">
        <w:rPr>
          <w:rFonts w:ascii="Garamond" w:hAnsi="Garamond"/>
          <w:bCs/>
        </w:rPr>
        <w:t>.09.201</w:t>
      </w:r>
      <w:r w:rsidR="00986E37">
        <w:rPr>
          <w:rFonts w:ascii="Garamond" w:hAnsi="Garamond"/>
          <w:bCs/>
        </w:rPr>
        <w:t>9</w:t>
      </w:r>
      <w:r w:rsidRPr="00431B05">
        <w:rPr>
          <w:rFonts w:ascii="Garamond" w:hAnsi="Garamond"/>
          <w:bCs/>
        </w:rPr>
        <w:t xml:space="preserve"> do </w:t>
      </w:r>
      <w:r w:rsidR="008E4D1D">
        <w:rPr>
          <w:rFonts w:ascii="Garamond" w:hAnsi="Garamond"/>
          <w:bCs/>
        </w:rPr>
        <w:t>26</w:t>
      </w:r>
      <w:r w:rsidRPr="00431B05">
        <w:rPr>
          <w:rFonts w:ascii="Garamond" w:hAnsi="Garamond"/>
          <w:bCs/>
        </w:rPr>
        <w:t>.06.20</w:t>
      </w:r>
      <w:r w:rsidR="005F40C1">
        <w:rPr>
          <w:rFonts w:ascii="Garamond" w:hAnsi="Garamond"/>
          <w:bCs/>
        </w:rPr>
        <w:t>20</w:t>
      </w:r>
      <w:r w:rsidRPr="00431B05">
        <w:rPr>
          <w:rFonts w:ascii="Garamond" w:hAnsi="Garamond"/>
          <w:bCs/>
        </w:rPr>
        <w:t xml:space="preserve"> r.</w:t>
      </w:r>
      <w:r w:rsidRPr="00431B05">
        <w:rPr>
          <w:rFonts w:ascii="Garamond" w:hAnsi="Garamond"/>
        </w:rPr>
        <w:t xml:space="preserve"> z</w:t>
      </w:r>
      <w:r w:rsidRPr="00FD4F90">
        <w:rPr>
          <w:rFonts w:ascii="Garamond" w:hAnsi="Garamond"/>
        </w:rPr>
        <w:t xml:space="preserve"> wyłączeniem dni ustawowo wolnych od zajęć szkolnych.</w:t>
      </w:r>
    </w:p>
    <w:p w:rsidR="00D44827" w:rsidRPr="00FD4F90" w:rsidRDefault="00D44827" w:rsidP="00FD4F90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Dopuszcza się możliwość przeniesienia realizacji przewozów na dni wolne od nauki za zgodą obu stron i z ważnych powodów, w tym wynikających ze zmian organizacyjnych w szkołach, a których nie można było przewidzieć w chwili zawarcia niniejszej umowy.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3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PRZEDSTAWICIELE STRON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zakresie realizacji przedmiotu umowy przedstawicielami stron będą:</w:t>
      </w:r>
    </w:p>
    <w:p w:rsidR="00D44827" w:rsidRPr="00FD4F90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Tomasz Borkowski – Inspektor Wydziału Inwestycji Urzędu Gminy Zbuczyn</w:t>
      </w:r>
    </w:p>
    <w:p w:rsidR="00D44827" w:rsidRPr="00FD4F90" w:rsidRDefault="00D6583A" w:rsidP="00FD4F90">
      <w:pPr>
        <w:pStyle w:val="Standard"/>
        <w:tabs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…………………………………………………………………………………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4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WYNAGRODZENIE I WARUNKI PŁATNOŚCI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 realizację przedmiotu umowy Wykonawca otrzyma</w:t>
      </w:r>
      <w:r w:rsidRPr="00FD4F90">
        <w:rPr>
          <w:rFonts w:ascii="Garamond" w:hAnsi="Garamond"/>
          <w:i/>
        </w:rPr>
        <w:t xml:space="preserve"> </w:t>
      </w:r>
      <w:r w:rsidR="00D6583A" w:rsidRPr="00FD4F90">
        <w:rPr>
          <w:rFonts w:ascii="Garamond" w:hAnsi="Garamond"/>
        </w:rPr>
        <w:t>ryczałtowe</w:t>
      </w:r>
      <w:r w:rsidR="00D6583A" w:rsidRPr="00FD4F90">
        <w:rPr>
          <w:rFonts w:ascii="Garamond" w:hAnsi="Garamond"/>
          <w:i/>
        </w:rPr>
        <w:t xml:space="preserve"> </w:t>
      </w:r>
      <w:r w:rsidRPr="00FD4F90">
        <w:rPr>
          <w:rFonts w:ascii="Garamond" w:hAnsi="Garamond"/>
        </w:rPr>
        <w:t xml:space="preserve">wynagrodzenie w wysokości ofertowej ceny </w:t>
      </w:r>
      <w:r w:rsidR="00D6583A" w:rsidRPr="00FD4F90">
        <w:rPr>
          <w:rFonts w:ascii="Garamond" w:hAnsi="Garamond"/>
        </w:rPr>
        <w:t>……………………</w:t>
      </w:r>
      <w:r w:rsidRPr="00FD4F90">
        <w:rPr>
          <w:rFonts w:ascii="Garamond" w:hAnsi="Garamond"/>
        </w:rPr>
        <w:t xml:space="preserve"> zł brutto (łączn</w:t>
      </w:r>
      <w:r w:rsidR="00FD4F90" w:rsidRPr="00FD4F90">
        <w:rPr>
          <w:rFonts w:ascii="Garamond" w:hAnsi="Garamond"/>
        </w:rPr>
        <w:t>ie na wszystkich trasach</w:t>
      </w:r>
      <w:r w:rsidRPr="00FD4F90">
        <w:rPr>
          <w:rFonts w:ascii="Garamond" w:hAnsi="Garamond"/>
        </w:rPr>
        <w:t xml:space="preserve">), które wypłacane będzie miesięcznie </w:t>
      </w:r>
      <w:r w:rsidR="00FE30B7">
        <w:rPr>
          <w:rFonts w:ascii="Garamond" w:hAnsi="Garamond"/>
        </w:rPr>
        <w:t xml:space="preserve">w równych ratach </w:t>
      </w:r>
      <w:r w:rsidRPr="00FD4F90">
        <w:rPr>
          <w:rFonts w:ascii="Garamond" w:hAnsi="Garamond"/>
        </w:rPr>
        <w:t xml:space="preserve">w wysokości </w:t>
      </w:r>
      <w:r w:rsidR="00D6583A" w:rsidRPr="00FD4F90">
        <w:rPr>
          <w:rFonts w:ascii="Garamond" w:hAnsi="Garamond"/>
        </w:rPr>
        <w:t>………………………</w:t>
      </w:r>
      <w:r w:rsidRPr="00FD4F90">
        <w:rPr>
          <w:rFonts w:ascii="Garamond" w:hAnsi="Garamond"/>
        </w:rPr>
        <w:t xml:space="preserve"> zł brutto.</w:t>
      </w:r>
    </w:p>
    <w:p w:rsidR="00D44827" w:rsidRPr="00FD4F90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Podstawą do rozliczeń Zamawiającego z Wykonawcą będą faktury VAT oraz potwierdzenie ilości przywozów i odwozów dokonywane miesięcznie przez dyrektorów placówek oświatowych.</w:t>
      </w:r>
    </w:p>
    <w:p w:rsidR="00D44827" w:rsidRPr="00FD4F90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Zamawiający dopuszcza możliwość dowożenia i odwożenia uczniów na podstawie biletów miesięcznych, tj. dopuszcza możliwość rozliczania się z Wykonawcą na podstawie faktycznie zakupionych od niego biletów, pod warunkiem, że całkowita wartość biletów </w:t>
      </w:r>
      <w:r w:rsidR="00D6583A" w:rsidRPr="00FD4F90">
        <w:rPr>
          <w:rFonts w:ascii="Garamond" w:hAnsi="Garamond"/>
        </w:rPr>
        <w:t xml:space="preserve">zakupionych w danym </w:t>
      </w:r>
      <w:r w:rsidR="00FD4F90" w:rsidRPr="00FD4F90">
        <w:rPr>
          <w:rFonts w:ascii="Garamond" w:hAnsi="Garamond"/>
        </w:rPr>
        <w:t xml:space="preserve">miesiącu </w:t>
      </w:r>
      <w:r w:rsidRPr="00FD4F90">
        <w:rPr>
          <w:rFonts w:ascii="Garamond" w:hAnsi="Garamond"/>
        </w:rPr>
        <w:t xml:space="preserve">nie przekroczy </w:t>
      </w:r>
      <w:r w:rsidR="00492A26" w:rsidRPr="00FD4F90">
        <w:rPr>
          <w:rFonts w:ascii="Garamond" w:hAnsi="Garamond"/>
        </w:rPr>
        <w:t xml:space="preserve">ryczałtowego wynagrodzenia miesięcznego </w:t>
      </w:r>
      <w:r w:rsidR="00FD4F90" w:rsidRPr="00FD4F90">
        <w:rPr>
          <w:rFonts w:ascii="Garamond" w:hAnsi="Garamond"/>
        </w:rPr>
        <w:t>ustalonego</w:t>
      </w:r>
      <w:r w:rsidRPr="00FD4F90">
        <w:rPr>
          <w:rFonts w:ascii="Garamond" w:hAnsi="Garamond"/>
        </w:rPr>
        <w:t xml:space="preserve"> w § </w:t>
      </w:r>
      <w:r w:rsidR="00FD4F90" w:rsidRPr="00FD4F90">
        <w:rPr>
          <w:rFonts w:ascii="Garamond" w:hAnsi="Garamond"/>
        </w:rPr>
        <w:t>4</w:t>
      </w:r>
      <w:r w:rsidRPr="00FD4F90">
        <w:rPr>
          <w:rFonts w:ascii="Garamond" w:hAnsi="Garamond"/>
        </w:rPr>
        <w:t xml:space="preserve"> ust. </w:t>
      </w:r>
      <w:r w:rsidR="00FD4F90" w:rsidRPr="00FD4F90">
        <w:rPr>
          <w:rFonts w:ascii="Garamond" w:hAnsi="Garamond"/>
        </w:rPr>
        <w:t>1 umowy</w:t>
      </w:r>
      <w:r w:rsidRPr="00FD4F90">
        <w:rPr>
          <w:rFonts w:ascii="Garamond" w:hAnsi="Garamond"/>
        </w:rPr>
        <w:t>.</w:t>
      </w:r>
    </w:p>
    <w:p w:rsidR="00CA2BE9" w:rsidRPr="00CA2BE9" w:rsidRDefault="00D44827" w:rsidP="00CA2BE9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Zapłata wynagrodzenia nastąpi przelewem na rachunek bankowy Wykonawcy wskazany w fakturze w terminie </w:t>
      </w:r>
      <w:r w:rsidR="00CA2BE9">
        <w:rPr>
          <w:rFonts w:ascii="Garamond" w:hAnsi="Garamond"/>
        </w:rPr>
        <w:t>……………….</w:t>
      </w:r>
      <w:r w:rsidRPr="00FD4F90">
        <w:rPr>
          <w:rFonts w:ascii="Garamond" w:hAnsi="Garamond"/>
        </w:rPr>
        <w:t xml:space="preserve"> dni od dnia otrzymania prawidłowo wystawionej faktury VAT.</w:t>
      </w:r>
    </w:p>
    <w:p w:rsidR="00D44827" w:rsidRPr="00FD4F90" w:rsidRDefault="00D44827" w:rsidP="00CA2BE9">
      <w:pPr>
        <w:pStyle w:val="Standard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5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KARY UMOWNE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left" w:pos="709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Obowiązującą formą odszkodowania stanowią kary umowne:</w:t>
      </w:r>
    </w:p>
    <w:p w:rsidR="00D44827" w:rsidRPr="00FD4F90" w:rsidRDefault="00332CC6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D44827" w:rsidRPr="00FD4F90">
        <w:rPr>
          <w:rFonts w:ascii="Garamond" w:hAnsi="Garamond"/>
        </w:rPr>
        <w:t xml:space="preserve"> razie nieterminowego wykonania przez Wykonawcę przewozu (opóźnienia, niewykonania przewozu) Wykonawca zobowiązuje się do zapłacenia kary w wysokości </w:t>
      </w:r>
      <w:r w:rsidR="00CA2BE9">
        <w:rPr>
          <w:rFonts w:ascii="Garamond" w:hAnsi="Garamond"/>
        </w:rPr>
        <w:t>5</w:t>
      </w:r>
      <w:r w:rsidR="00D44827" w:rsidRPr="00FD4F90">
        <w:rPr>
          <w:rFonts w:ascii="Garamond" w:hAnsi="Garamond"/>
        </w:rPr>
        <w:t xml:space="preserve"> % wartości </w:t>
      </w:r>
      <w:r w:rsidR="00CA2BE9">
        <w:rPr>
          <w:rFonts w:ascii="Garamond" w:hAnsi="Garamond"/>
        </w:rPr>
        <w:t>miesięcznego wynagrodzenia określonego</w:t>
      </w:r>
      <w:r w:rsidR="00D44827" w:rsidRPr="00FD4F90">
        <w:rPr>
          <w:rFonts w:ascii="Garamond" w:hAnsi="Garamond"/>
        </w:rPr>
        <w:t xml:space="preserve"> w § 4 ust. 1 za każdy dzień nieterminowego wykonania usługi, z wyjątkiem sytuacji, o których mowa w pkt. b;</w:t>
      </w:r>
    </w:p>
    <w:p w:rsidR="00D44827" w:rsidRPr="00FD4F90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nie płaci kar umownych i nie ponosi odpowiedzialności za niewykonanie lub opóźnienie przewozu w skutek działania siły wyższej jak: gołoledź, zaspy śnieżne, powódź lub inne czynniki niezależne od Wykonawcy;</w:t>
      </w:r>
    </w:p>
    <w:p w:rsidR="00D44827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zapłaci karę w wysokości 100 % miesięcznego wynagrodzenia określonego w § 4 ust. 1 za rozwiązanie przez Zamawiającego umowy z przyczyn, za które odpowiedzialność ponosi Wykonawca;</w:t>
      </w:r>
    </w:p>
    <w:p w:rsidR="001A48ED" w:rsidRDefault="00E9247E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Wykonawca zapłaci karę w wysokości 100 % miesięcznego wynagrodzenia określonego w § 4 ust. 1 za odstąpienie od umowy.</w:t>
      </w:r>
    </w:p>
    <w:p w:rsidR="00332CC6" w:rsidRPr="001A48ED" w:rsidRDefault="00332CC6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1A48ED">
        <w:rPr>
          <w:rFonts w:ascii="Garamond" w:hAnsi="Garamond"/>
        </w:rPr>
        <w:t xml:space="preserve">W przypadku nie przedstawienia </w:t>
      </w:r>
      <w:r w:rsidR="001A48ED" w:rsidRPr="001A48ED">
        <w:rPr>
          <w:rFonts w:ascii="Garamond" w:hAnsi="Garamond"/>
        </w:rPr>
        <w:t xml:space="preserve">w terminie do 10 dni licząc od dnia rozpoczęcia usługi </w:t>
      </w:r>
      <w:r w:rsidRPr="001A48ED">
        <w:rPr>
          <w:rFonts w:ascii="Garamond" w:hAnsi="Garamond"/>
        </w:rPr>
        <w:t>dokumentów potwierdzających sposób zatrudnienie osób wykonujących czynności określone w rozdziale III pkt. 2 SIWZ Wykonawca zapłaci Zamawiającemu karę umowną w wysokości 5 000 złotych brutto.</w:t>
      </w:r>
    </w:p>
    <w:p w:rsidR="00332CC6" w:rsidRPr="00332CC6" w:rsidRDefault="00332CC6" w:rsidP="00332CC6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332CC6">
        <w:rPr>
          <w:rFonts w:ascii="Garamond" w:hAnsi="Garamond"/>
        </w:rPr>
        <w:t xml:space="preserve">W przypadku pisemnego dwukrotnego żądania Zamawiającego do przedstawienia dokumentów o których mowa w </w:t>
      </w:r>
      <w:r w:rsidR="001A48ED">
        <w:rPr>
          <w:rFonts w:ascii="Garamond" w:hAnsi="Garamond"/>
        </w:rPr>
        <w:t>§ 5 ust. 1 pkt. e)</w:t>
      </w:r>
      <w:r w:rsidRPr="00332CC6">
        <w:rPr>
          <w:rFonts w:ascii="Garamond" w:hAnsi="Garamond"/>
        </w:rPr>
        <w:t xml:space="preserve"> i nie wywiązania się przez Wykonawcę z obowiązku ich przedłożenia, Zamawiający ma prawo odstąpić od umowy i naliczyć Wykonawcy dodatkowo karę umowną za odstąpienie od umowy w wysokości 10 % wynagrodzenia umownego brutto.</w:t>
      </w:r>
    </w:p>
    <w:p w:rsidR="00D44827" w:rsidRPr="00FD4F90" w:rsidRDefault="001A48ED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D44827" w:rsidRPr="00FD4F90">
        <w:rPr>
          <w:rFonts w:ascii="Garamond" w:hAnsi="Garamond"/>
        </w:rPr>
        <w:t>astrzeżenie kar umownych nie pozbawia stron możliwości dochodzenia odszkodowania na zasadach prawa cywilnego, jeżeli wartość kar nie pokryje poniesionej szkody, będącej skutkiem nienależytego realizowania umowy.</w:t>
      </w:r>
    </w:p>
    <w:p w:rsidR="00D44827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Zamawiający ma prawo potrącić z każdej wystawionej faktury naliczone kary umowne, na co Wykonawca wyraża zgodę. </w:t>
      </w:r>
    </w:p>
    <w:p w:rsidR="00E9247E" w:rsidRPr="00FD4F90" w:rsidRDefault="00E9247E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Zamawiający ma prawo potrąć kary umowne z zabezpieczenia należytego wykonania umowy, na co Wykonawca wyraża zgodę.</w:t>
      </w:r>
    </w:p>
    <w:p w:rsidR="00D44827" w:rsidRPr="00FD4F90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 tytułu nieterminowo regulowanych należności Wykonawca będzie mógł naliczyć odsetki w wysokości ustawowej.</w:t>
      </w:r>
    </w:p>
    <w:p w:rsidR="00D44827" w:rsidRPr="00FD4F90" w:rsidRDefault="00D44827" w:rsidP="00FD4F90">
      <w:pPr>
        <w:pStyle w:val="Standard"/>
        <w:tabs>
          <w:tab w:val="left" w:pos="1134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1134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6</w:t>
      </w:r>
    </w:p>
    <w:p w:rsidR="00D44827" w:rsidRPr="00FD4F90" w:rsidRDefault="00D44827" w:rsidP="00FD4F90">
      <w:pPr>
        <w:pStyle w:val="Standard"/>
        <w:tabs>
          <w:tab w:val="left" w:pos="1134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ZABEZPIECZENIE NALEŻYTEGO WYKONANIA UMOWY</w:t>
      </w:r>
    </w:p>
    <w:p w:rsidR="00D44827" w:rsidRPr="00FD4F90" w:rsidRDefault="00D44827" w:rsidP="00FD4F90">
      <w:pPr>
        <w:pStyle w:val="Standard"/>
        <w:tabs>
          <w:tab w:val="left" w:pos="1134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ascii="Garamond" w:eastAsia="Calibri" w:hAnsi="Garamond"/>
          <w:color w:val="000000"/>
          <w:kern w:val="0"/>
          <w:lang w:eastAsia="en-US"/>
        </w:rPr>
      </w:pPr>
      <w:r w:rsidRPr="00FD4F90">
        <w:rPr>
          <w:rFonts w:ascii="Garamond" w:hAnsi="Garamond"/>
          <w:color w:val="000000"/>
        </w:rPr>
        <w:t>Przed zawarciem umowy wykonawca wniósł zabezpieczenie należytego wykonania umowy w wysokości 10 % wartości</w:t>
      </w:r>
      <w:r w:rsidR="001A48ED">
        <w:rPr>
          <w:rFonts w:ascii="Garamond" w:hAnsi="Garamond"/>
          <w:color w:val="000000"/>
        </w:rPr>
        <w:t xml:space="preserve"> umownej brutto tj. kwotę</w:t>
      </w:r>
      <w:r w:rsidRPr="00FD4F90">
        <w:rPr>
          <w:rFonts w:ascii="Garamond" w:hAnsi="Garamond"/>
          <w:color w:val="000000"/>
        </w:rPr>
        <w:t xml:space="preserve">: </w:t>
      </w:r>
      <w:r w:rsidR="00E9247E">
        <w:rPr>
          <w:rFonts w:ascii="Garamond" w:hAnsi="Garamond"/>
          <w:color w:val="000000"/>
        </w:rPr>
        <w:t>……………….</w:t>
      </w:r>
      <w:r w:rsidRPr="00FD4F90">
        <w:rPr>
          <w:rFonts w:ascii="Garamond" w:hAnsi="Garamond"/>
          <w:color w:val="000000"/>
        </w:rPr>
        <w:t xml:space="preserve"> zł (słownie: </w:t>
      </w:r>
      <w:r w:rsidR="00E9247E">
        <w:rPr>
          <w:rFonts w:ascii="Garamond" w:hAnsi="Garamond"/>
          <w:color w:val="000000"/>
        </w:rPr>
        <w:t>………………………………………..</w:t>
      </w:r>
      <w:r w:rsidRPr="00FD4F90">
        <w:rPr>
          <w:rFonts w:ascii="Garamond" w:hAnsi="Garamond"/>
          <w:color w:val="000000"/>
        </w:rPr>
        <w:t xml:space="preserve">) w formie </w:t>
      </w:r>
      <w:r w:rsidR="00CA2BE9">
        <w:rPr>
          <w:rFonts w:ascii="Garamond" w:hAnsi="Garamond"/>
          <w:color w:val="000000"/>
        </w:rPr>
        <w:t>……………………………………….</w:t>
      </w:r>
      <w:r w:rsidRPr="00FD4F90">
        <w:rPr>
          <w:rFonts w:ascii="Garamond" w:hAnsi="Garamond"/>
          <w:color w:val="000000"/>
        </w:rPr>
        <w:t>.</w:t>
      </w:r>
    </w:p>
    <w:p w:rsidR="00D44827" w:rsidRPr="00FD4F90" w:rsidRDefault="00D44827" w:rsidP="00FD4F90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ascii="Garamond" w:hAnsi="Garamond"/>
          <w:color w:val="000000"/>
        </w:rPr>
      </w:pPr>
      <w:r w:rsidRPr="00FD4F90">
        <w:rPr>
          <w:rFonts w:ascii="Garamond" w:hAnsi="Garamond"/>
          <w:color w:val="000000"/>
        </w:rPr>
        <w:t>Strony ustalają, że wniesione zabezpieczenie należytego wykonania umowy zostanie zwrócone w następujący sposób:</w:t>
      </w:r>
    </w:p>
    <w:p w:rsidR="00D44827" w:rsidRPr="00FD4F90" w:rsidRDefault="00D44827" w:rsidP="00FD4F90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ascii="Garamond" w:hAnsi="Garamond"/>
          <w:color w:val="000000"/>
        </w:rPr>
      </w:pPr>
      <w:r w:rsidRPr="00FD4F90">
        <w:rPr>
          <w:rFonts w:ascii="Garamond" w:hAnsi="Garamond"/>
          <w:color w:val="000000"/>
        </w:rPr>
        <w:t xml:space="preserve">100% w ciągu 14 dni po </w:t>
      </w:r>
      <w:r w:rsidR="00CA2BE9">
        <w:rPr>
          <w:rFonts w:ascii="Garamond" w:hAnsi="Garamond"/>
          <w:color w:val="000000"/>
        </w:rPr>
        <w:t>upływie terminu końcowego umowy określonego w</w:t>
      </w:r>
      <w:r w:rsidRPr="00FD4F90">
        <w:rPr>
          <w:rFonts w:ascii="Garamond" w:hAnsi="Garamond"/>
          <w:color w:val="000000"/>
        </w:rPr>
        <w:t xml:space="preserve">  § 2 ust. 1.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7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SPORY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tabs>
          <w:tab w:val="left" w:pos="567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Wszelkie ewentualne spory powstałe na tle realizacji postanowień niniejszej umowy strony zobowiązują się rozwiązać polubownie. W przypadku, kiedy okaże się to niemożliwe, spory te będą rozstrzygane przez sąd właściwy dla siedziby Zamawiającego.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§ 8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ZMIANY POSTANOWIEŃ UMOWY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  <w:b/>
          <w:bCs/>
        </w:rPr>
      </w:pPr>
    </w:p>
    <w:p w:rsidR="00D44827" w:rsidRPr="00E9247E" w:rsidRDefault="00D44827" w:rsidP="00E9247E">
      <w:pPr>
        <w:pStyle w:val="Standard"/>
        <w:tabs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przewiduje możliwość zmian postanowień zawartej umowy w stosunku do treści oferty, na podstawie, której dokonano wyboru wykonawcy, w zakresie przedmiotowym i finansowym w przypadku konieczności zmiany tras dowożenia uczniów z przyczyn niezależnych od stron umowy.</w:t>
      </w:r>
      <w:r w:rsidR="00373EF7">
        <w:rPr>
          <w:rFonts w:ascii="Garamond" w:hAnsi="Garamond"/>
        </w:rPr>
        <w:t xml:space="preserve"> Łączna wartość zmian nie może przekroczyć 10% wartości zamówienia określonej pierwotnie w umowie.</w:t>
      </w:r>
      <w:bookmarkStart w:id="0" w:name="_GoBack"/>
      <w:bookmarkEnd w:id="0"/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9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POSTANOWIENIA KOŃCOWE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razie wystąpienia okoliczności powodujących, że wykonanie umowy nie leży w interesie publicznym, czego nie można było przewidzieć w chwili zawarcia umowy, Zamawiający może odstąpić od umowy w terminie 30 dni od powzięcia wiadomości o powyższych okolicznościach. W takim przypadku Wykonawcy przysługuje wynagrodzenie z tytułu wykonania części umowy.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Wszelkie zmiany lub uzupełnienia postanowień niniejszej umowy wymagają zgody obu stron i formy pisemnej.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lastRenderedPageBreak/>
        <w:t xml:space="preserve">Zamawiającemu przysługuje prawo odstąpienia od umowy bez zachowania okresu wypowiedzenia w przypadkach, gdy Wykonawca nie rozpoczął bądź zaprzestał wykonywania usług bez uzasadnionej przyczyny oraz nie kontynuuje ich pomimo wezwań Zamawiającego na piśmie. 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 przypadku awarii pojazdu przewożącego uczniów – Wykonawca gwarantuje podstawienie w pełni sprawnego środka transportu, który jest dopuszczony do przewozów pasażerskich niezwłocznie po otrzymaniu wiadomości o tym zdarzeniu, jednak nie później niż 30 minut od otrzymania wiadomości. Po upływie tego czasu Zamawiający ma prawo skorzystać z usług innego przewoźnika. Zamawiający w takim przypadku potrąci automatycznie z należnego Wykonawcy wynagrodzenia taką kwotę, na jaką przewoźnik ten wystawi rachunek. 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sprawach nieuregulowanych niniejszą umową mają zastosowanie przepisy ustawy Prawo zamówień publicznych, Kodeksu cywilnego i prawa przewozowego.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Nadzór nad przewozami uczniów, szczególnie pod względem zapewnienia bezpieczeństwa tj. opieki nad uczniami przy wsiadaniu, wysiadaniu i podczas przejazdu należy do </w:t>
      </w:r>
      <w:r w:rsidR="00E9247E">
        <w:rPr>
          <w:rFonts w:ascii="Garamond" w:hAnsi="Garamond"/>
        </w:rPr>
        <w:t>Zamawiającego</w:t>
      </w:r>
      <w:r w:rsidRPr="00FD4F90">
        <w:rPr>
          <w:rFonts w:ascii="Garamond" w:hAnsi="Garamond"/>
        </w:rPr>
        <w:t>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wyraża zgodę na dokonywanie kontroli jakości realizacji przedmiotu umowy przez upoważnionych przedstawicieli Zamawiającego.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Umowę sporządzono w trzech jednobrzmiących egzemplarzach – dwa dla Zamawiającego i jeden dla Wykonawcy.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CA2BE9" w:rsidRPr="00FD4F90" w:rsidRDefault="00CA2BE9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ab/>
        <w:t>Zamawiający</w:t>
      </w:r>
      <w:r w:rsidRPr="00FD4F90">
        <w:rPr>
          <w:rFonts w:ascii="Garamond" w:hAnsi="Garamond"/>
        </w:rPr>
        <w:t xml:space="preserve">                                                                            </w:t>
      </w:r>
      <w:r w:rsidRPr="00FD4F90">
        <w:rPr>
          <w:rFonts w:ascii="Garamond" w:hAnsi="Garamond"/>
          <w:b/>
          <w:bCs/>
        </w:rPr>
        <w:t xml:space="preserve">   </w:t>
      </w:r>
      <w:r w:rsidR="001A48ED">
        <w:rPr>
          <w:rFonts w:ascii="Garamond" w:hAnsi="Garamond"/>
          <w:b/>
          <w:bCs/>
        </w:rPr>
        <w:tab/>
      </w:r>
      <w:r w:rsidR="001A48ED">
        <w:rPr>
          <w:rFonts w:ascii="Garamond" w:hAnsi="Garamond"/>
          <w:b/>
          <w:bCs/>
        </w:rPr>
        <w:tab/>
      </w:r>
      <w:r w:rsidRPr="00FD4F90">
        <w:rPr>
          <w:rFonts w:ascii="Garamond" w:hAnsi="Garamond"/>
          <w:b/>
          <w:bCs/>
        </w:rPr>
        <w:t>Wykonawca</w:t>
      </w:r>
    </w:p>
    <w:p w:rsidR="00D44827" w:rsidRPr="00FD4F90" w:rsidRDefault="00D44827" w:rsidP="00D44827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:rsidR="00D44827" w:rsidRPr="00FD4F90" w:rsidRDefault="00D44827" w:rsidP="00D44827">
      <w:pPr>
        <w:rPr>
          <w:rFonts w:ascii="Garamond" w:hAnsi="Garamond"/>
        </w:rPr>
      </w:pPr>
    </w:p>
    <w:p w:rsidR="00302681" w:rsidRPr="00FD4F90" w:rsidRDefault="00302681">
      <w:pPr>
        <w:rPr>
          <w:rFonts w:ascii="Garamond" w:hAnsi="Garamond"/>
        </w:rPr>
      </w:pPr>
    </w:p>
    <w:sectPr w:rsidR="00302681" w:rsidRPr="00FD4F90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590" w:rsidRDefault="00520590" w:rsidP="00D44827">
      <w:r>
        <w:separator/>
      </w:r>
    </w:p>
  </w:endnote>
  <w:endnote w:type="continuationSeparator" w:id="0">
    <w:p w:rsidR="00520590" w:rsidRDefault="00520590" w:rsidP="00D4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590" w:rsidRDefault="00520590" w:rsidP="00D44827">
      <w:r>
        <w:separator/>
      </w:r>
    </w:p>
  </w:footnote>
  <w:footnote w:type="continuationSeparator" w:id="0">
    <w:p w:rsidR="00520590" w:rsidRDefault="00520590" w:rsidP="00D44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27" w:rsidRDefault="00D44827" w:rsidP="00D44827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D"/>
    <w:multiLevelType w:val="multi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191404E"/>
    <w:multiLevelType w:val="hybridMultilevel"/>
    <w:tmpl w:val="89A64C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4E1E8A"/>
    <w:multiLevelType w:val="hybridMultilevel"/>
    <w:tmpl w:val="9756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2A"/>
    <w:rsid w:val="000F543C"/>
    <w:rsid w:val="00106C02"/>
    <w:rsid w:val="00113975"/>
    <w:rsid w:val="001A48ED"/>
    <w:rsid w:val="00302681"/>
    <w:rsid w:val="00332CC6"/>
    <w:rsid w:val="00373EF7"/>
    <w:rsid w:val="00431B05"/>
    <w:rsid w:val="00492A26"/>
    <w:rsid w:val="004C0444"/>
    <w:rsid w:val="00520590"/>
    <w:rsid w:val="005F40C1"/>
    <w:rsid w:val="005F69B0"/>
    <w:rsid w:val="0065762A"/>
    <w:rsid w:val="008E4D1D"/>
    <w:rsid w:val="00933F78"/>
    <w:rsid w:val="00986E37"/>
    <w:rsid w:val="00B61057"/>
    <w:rsid w:val="00BA61D9"/>
    <w:rsid w:val="00CA2BE9"/>
    <w:rsid w:val="00D44827"/>
    <w:rsid w:val="00D6583A"/>
    <w:rsid w:val="00E12F62"/>
    <w:rsid w:val="00E9247E"/>
    <w:rsid w:val="00FB0846"/>
    <w:rsid w:val="00FD4F90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9F126-6745-4631-903C-A4098F30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44827"/>
    <w:pPr>
      <w:spacing w:after="120"/>
    </w:pPr>
  </w:style>
  <w:style w:type="paragraph" w:customStyle="1" w:styleId="Textbodyuser">
    <w:name w:val="Text body (user)"/>
    <w:basedOn w:val="Normalny"/>
    <w:rsid w:val="00D44827"/>
    <w:pPr>
      <w:spacing w:after="120"/>
    </w:pPr>
    <w:rPr>
      <w:rFonts w:eastAsia="Arial Unicode MS"/>
    </w:rPr>
  </w:style>
  <w:style w:type="paragraph" w:styleId="Nagwek">
    <w:name w:val="header"/>
    <w:basedOn w:val="Normalny"/>
    <w:link w:val="Nagwek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924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0B7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1407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2019-08-12T13:13:00Z</cp:lastPrinted>
  <dcterms:created xsi:type="dcterms:W3CDTF">2017-08-02T13:02:00Z</dcterms:created>
  <dcterms:modified xsi:type="dcterms:W3CDTF">2019-08-12T14:37:00Z</dcterms:modified>
</cp:coreProperties>
</file>