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62" w:rsidRPr="00A74793" w:rsidRDefault="00FD0B62" w:rsidP="00FD0B62">
      <w:pPr>
        <w:pStyle w:val="Textbody"/>
        <w:spacing w:after="0" w:line="276" w:lineRule="auto"/>
        <w:jc w:val="right"/>
        <w:rPr>
          <w:i/>
        </w:rPr>
      </w:pPr>
      <w:r w:rsidRPr="00A74793">
        <w:t>  </w:t>
      </w:r>
      <w:r w:rsidRPr="00A74793">
        <w:rPr>
          <w:i/>
        </w:rPr>
        <w:t>Załącznik nr 1 do siwz</w:t>
      </w: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b/>
        </w:rPr>
      </w:pPr>
    </w:p>
    <w:p w:rsidR="00FD0B62" w:rsidRPr="00A74793" w:rsidRDefault="00FD0B62" w:rsidP="00FD0B62">
      <w:pPr>
        <w:pStyle w:val="Textbody"/>
        <w:spacing w:after="0" w:line="276" w:lineRule="auto"/>
        <w:jc w:val="center"/>
        <w:rPr>
          <w:b/>
        </w:rPr>
      </w:pPr>
      <w:r w:rsidRPr="00A74793">
        <w:rPr>
          <w:b/>
        </w:rPr>
        <w:t>FORMULARZ OFERTY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...............................................................</w:t>
      </w: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sz w:val="22"/>
        </w:rPr>
      </w:pPr>
      <w:r w:rsidRPr="00A74793">
        <w:rPr>
          <w:sz w:val="22"/>
        </w:rPr>
        <w:t>(pieczęć adresowa Wykonawcy)</w:t>
      </w:r>
    </w:p>
    <w:p w:rsidR="00FD0B62" w:rsidRPr="00A74793" w:rsidRDefault="00FD0B62" w:rsidP="00FD0B62">
      <w:pPr>
        <w:pStyle w:val="Textbody"/>
        <w:spacing w:after="0" w:line="276" w:lineRule="auto"/>
        <w:jc w:val="right"/>
      </w:pPr>
      <w:r w:rsidRPr="00A74793">
        <w:t>……………………….., dnia ……. 201</w:t>
      </w:r>
      <w:r>
        <w:t>6</w:t>
      </w:r>
      <w:r w:rsidRPr="00A74793">
        <w:t xml:space="preserve"> r.</w:t>
      </w: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sz w:val="22"/>
        </w:rPr>
      </w:pPr>
      <w:r w:rsidRPr="00A74793">
        <w:t xml:space="preserve">          </w:t>
      </w:r>
      <w:r w:rsidRPr="00A74793">
        <w:tab/>
      </w:r>
      <w:r w:rsidRPr="00A74793">
        <w:tab/>
      </w:r>
      <w:r w:rsidRPr="00A74793">
        <w:tab/>
      </w:r>
      <w:r w:rsidRPr="00A74793">
        <w:tab/>
      </w:r>
      <w:r w:rsidRPr="00A74793">
        <w:tab/>
      </w:r>
      <w:r w:rsidRPr="00A74793">
        <w:tab/>
      </w:r>
      <w:r w:rsidRPr="00A74793">
        <w:tab/>
      </w:r>
      <w:r w:rsidRPr="00A74793">
        <w:tab/>
      </w:r>
      <w:r w:rsidRPr="00A74793">
        <w:rPr>
          <w:sz w:val="22"/>
        </w:rPr>
        <w:t xml:space="preserve">    (miejscowość)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u w:val="single"/>
        </w:rPr>
      </w:pPr>
      <w:r w:rsidRPr="00A74793">
        <w:rPr>
          <w:u w:val="single"/>
        </w:rPr>
        <w:t>Dane wykonawcy :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Nazwa ………………………………………………………….......……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Adres…………………………………………………......................…........................................................................................................…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Nr tel./ faksu ……………………………………………………………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Nr NIP…………………………………………………………….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Nr REGON……………………………………………………………..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Nawiązując do ogłoszenia o postępowaniu prowadzonym w trybie przetargu nieograniczonego „Usługi w zakresie dowożenia i odwożenia dzieci do szkół z terenu Gminy Zbuczyn w roku szkolnym 201</w:t>
      </w:r>
      <w:r>
        <w:t>6</w:t>
      </w:r>
      <w:r w:rsidRPr="00A74793">
        <w:t>/201</w:t>
      </w:r>
      <w:r>
        <w:t>7</w:t>
      </w:r>
      <w:r w:rsidRPr="00A74793">
        <w:rPr>
          <w:b/>
        </w:rPr>
        <w:t>”</w:t>
      </w:r>
      <w:r w:rsidRPr="00A74793">
        <w:rPr>
          <w:bCs/>
        </w:rPr>
        <w:t>,</w:t>
      </w:r>
      <w:r w:rsidRPr="00A74793">
        <w:rPr>
          <w:b/>
          <w:bCs/>
        </w:rPr>
        <w:t xml:space="preserve"> </w:t>
      </w:r>
      <w:r w:rsidRPr="00A74793">
        <w:t>oferujemy wykonanie przedmiotowego zamówienia za: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</w:p>
    <w:tbl>
      <w:tblPr>
        <w:tblW w:w="10920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  <w:gridCol w:w="1560"/>
      </w:tblGrid>
      <w:tr w:rsidR="00FD0B62" w:rsidRPr="00A74793" w:rsidTr="00BB74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b/>
              </w:rPr>
            </w:pPr>
            <w:r w:rsidRPr="00A74793">
              <w:rPr>
                <w:b/>
              </w:rPr>
              <w:t>Cena netto za 1 km przejazdu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b/>
              </w:rPr>
            </w:pPr>
            <w:r w:rsidRPr="00A74793">
              <w:rPr>
                <w:b/>
              </w:rPr>
              <w:t>Cena brutto za 1 km przejazdu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b/>
              </w:rPr>
            </w:pPr>
            <w:r w:rsidRPr="00A74793">
              <w:rPr>
                <w:b/>
              </w:rPr>
              <w:t xml:space="preserve">Cena netto miesięczna za wykonanie zamówienia </w:t>
            </w:r>
            <w:r>
              <w:rPr>
                <w:b/>
              </w:rPr>
              <w:t>(szacunkowa ilość km</w:t>
            </w:r>
            <w:r w:rsidRPr="00A74793">
              <w:rPr>
                <w:b/>
              </w:rPr>
              <w:t xml:space="preserve"> </w:t>
            </w:r>
            <w:r>
              <w:rPr>
                <w:b/>
              </w:rPr>
              <w:t>8620)</w:t>
            </w:r>
            <w:r w:rsidRPr="00A74793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pacing w:after="0"/>
              <w:jc w:val="center"/>
              <w:rPr>
                <w:b/>
              </w:rPr>
            </w:pPr>
            <w:r w:rsidRPr="00A74793">
              <w:rPr>
                <w:b/>
              </w:rPr>
              <w:t xml:space="preserve">Cena </w:t>
            </w:r>
            <w:r w:rsidRPr="00A74793">
              <w:rPr>
                <w:b/>
                <w:u w:val="single"/>
              </w:rPr>
              <w:t>brutto</w:t>
            </w:r>
            <w:r w:rsidRPr="00A74793">
              <w:rPr>
                <w:b/>
              </w:rPr>
              <w:t xml:space="preserve"> miesięczna za wykonanie zamówienia </w:t>
            </w:r>
            <w:r>
              <w:rPr>
                <w:b/>
              </w:rPr>
              <w:t>(szacunkowa ilość km</w:t>
            </w:r>
            <w:r w:rsidRPr="00A74793">
              <w:rPr>
                <w:b/>
              </w:rPr>
              <w:t xml:space="preserve"> </w:t>
            </w:r>
            <w:r>
              <w:rPr>
                <w:b/>
              </w:rPr>
              <w:t>8620)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pacing w:after="0"/>
              <w:jc w:val="center"/>
              <w:rPr>
                <w:b/>
              </w:rPr>
            </w:pPr>
            <w:r w:rsidRPr="00A74793">
              <w:rPr>
                <w:b/>
              </w:rPr>
              <w:t xml:space="preserve">Cena netto za całość zamówienia </w:t>
            </w:r>
            <w:r>
              <w:rPr>
                <w:b/>
              </w:rPr>
              <w:t>(szacunkowa ilość km</w:t>
            </w:r>
            <w:r w:rsidRPr="00A74793">
              <w:rPr>
                <w:b/>
              </w:rPr>
              <w:t xml:space="preserve"> </w:t>
            </w:r>
            <w:r>
              <w:rPr>
                <w:b/>
              </w:rPr>
              <w:t>86200)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b/>
              </w:rPr>
            </w:pPr>
            <w:r w:rsidRPr="00A74793">
              <w:rPr>
                <w:b/>
              </w:rPr>
              <w:t>Stawka i kwota podatku VAT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b/>
              </w:rPr>
            </w:pPr>
            <w:r w:rsidRPr="00A74793">
              <w:rPr>
                <w:b/>
              </w:rPr>
              <w:t xml:space="preserve">Cena </w:t>
            </w:r>
            <w:r w:rsidRPr="00A74793">
              <w:rPr>
                <w:b/>
                <w:u w:val="single"/>
              </w:rPr>
              <w:t>brutto</w:t>
            </w:r>
            <w:r w:rsidRPr="00A74793">
              <w:rPr>
                <w:b/>
              </w:rPr>
              <w:t xml:space="preserve"> za całość zamówienia </w:t>
            </w:r>
            <w:r>
              <w:rPr>
                <w:b/>
              </w:rPr>
              <w:t>(szacunkowa ilość km</w:t>
            </w:r>
            <w:r w:rsidRPr="00A74793">
              <w:rPr>
                <w:b/>
              </w:rPr>
              <w:t xml:space="preserve"> </w:t>
            </w:r>
            <w:r>
              <w:rPr>
                <w:b/>
              </w:rPr>
              <w:t>86200)</w:t>
            </w:r>
          </w:p>
        </w:tc>
      </w:tr>
      <w:tr w:rsidR="00FD0B62" w:rsidRPr="00A74793" w:rsidTr="00BB74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62" w:rsidRPr="00A74793" w:rsidRDefault="00FD0B62" w:rsidP="00BB746F">
            <w:pPr>
              <w:pStyle w:val="Textbody"/>
              <w:tabs>
                <w:tab w:val="left" w:pos="360"/>
              </w:tabs>
              <w:snapToGrid w:val="0"/>
              <w:spacing w:after="0" w:line="360" w:lineRule="auto"/>
              <w:jc w:val="center"/>
            </w:pPr>
          </w:p>
        </w:tc>
      </w:tr>
    </w:tbl>
    <w:p w:rsidR="00FD0B62" w:rsidRPr="00A74793" w:rsidRDefault="00FD0B62" w:rsidP="00FD0B62">
      <w:pPr>
        <w:pStyle w:val="Textbody"/>
        <w:tabs>
          <w:tab w:val="left" w:pos="360"/>
        </w:tabs>
        <w:spacing w:after="0" w:line="360" w:lineRule="auto"/>
        <w:jc w:val="both"/>
      </w:pPr>
    </w:p>
    <w:p w:rsidR="00FD0B62" w:rsidRDefault="00FD0B62" w:rsidP="00FD0B62">
      <w:pPr>
        <w:pStyle w:val="Textbody"/>
        <w:tabs>
          <w:tab w:val="left" w:pos="360"/>
        </w:tabs>
        <w:spacing w:after="0" w:line="360" w:lineRule="auto"/>
        <w:jc w:val="both"/>
      </w:pPr>
      <w:r w:rsidRPr="00A74793">
        <w:t>słownie złotych brutto</w:t>
      </w:r>
      <w:r w:rsidRPr="00A74793">
        <w:rPr>
          <w:b/>
        </w:rPr>
        <w:t xml:space="preserve"> za realizacje całości zamówienia</w:t>
      </w:r>
      <w:r w:rsidRPr="00A74793">
        <w:t xml:space="preserve"> ........................................................... ...........................................................................................………...…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>
        <w:t>Termin płatności………………………………………………………</w:t>
      </w:r>
      <w:r>
        <w:rPr>
          <w:rStyle w:val="Odwoanieprzypisudolnego"/>
        </w:rPr>
        <w:footnoteReference w:id="1"/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Jednocześnie oświadczamy, że :</w:t>
      </w:r>
    </w:p>
    <w:p w:rsidR="00FD0B62" w:rsidRPr="00A74793" w:rsidRDefault="00FD0B62" w:rsidP="00FD0B62">
      <w:pPr>
        <w:pStyle w:val="Textbody"/>
        <w:spacing w:after="0" w:line="276" w:lineRule="auto"/>
        <w:ind w:left="570" w:hanging="15"/>
        <w:jc w:val="both"/>
      </w:pPr>
      <w:r w:rsidRPr="00A74793">
        <w:t>1) zapoznaliśmy się ze specyfikacją istotnych warunków zamówienia i nie wnosimy do niej zastrzeżeń oraz otrzymaliśmy konieczne informacje potrzebne do właściwego sporządzenia oferty;</w:t>
      </w:r>
    </w:p>
    <w:p w:rsidR="00FD0B62" w:rsidRPr="00A74793" w:rsidRDefault="00FD0B62" w:rsidP="00FD0B62">
      <w:pPr>
        <w:pStyle w:val="Textbody"/>
        <w:spacing w:after="0" w:line="276" w:lineRule="auto"/>
        <w:ind w:left="555" w:hanging="15"/>
        <w:jc w:val="both"/>
      </w:pPr>
      <w:r w:rsidRPr="00A74793">
        <w:lastRenderedPageBreak/>
        <w:t>2) uważamy się za związanych niniejszą ofertą przez czas wskazany w specyfikacji istotnych warunków zamówienia;</w:t>
      </w:r>
    </w:p>
    <w:p w:rsidR="00FD0B62" w:rsidRPr="00A74793" w:rsidRDefault="00FD0B62" w:rsidP="00FD0B62">
      <w:pPr>
        <w:pStyle w:val="Textbody"/>
        <w:spacing w:after="0" w:line="276" w:lineRule="auto"/>
        <w:ind w:left="540"/>
        <w:jc w:val="both"/>
      </w:pPr>
      <w:r w:rsidRPr="00A74793">
        <w:t xml:space="preserve">3) zawarty w specyfikacji istotnych warunków zamówienia projekt umowy akceptujemy </w:t>
      </w:r>
      <w:r w:rsidRPr="00A74793">
        <w:br/>
        <w:t>i zobowiązujemy się w przypadku wyboru naszej oferty do zawarcia umowy na określonych w specyfikacji istotnych warunków zamówienia warunkach w terminie i miejscu wskazanym przez zamawiającego;</w:t>
      </w:r>
    </w:p>
    <w:p w:rsidR="00FD0B62" w:rsidRPr="00A74793" w:rsidRDefault="00FD0B62" w:rsidP="00FD0B62">
      <w:pPr>
        <w:pStyle w:val="Textbody"/>
        <w:spacing w:after="0" w:line="276" w:lineRule="auto"/>
        <w:ind w:left="570" w:hanging="15"/>
        <w:jc w:val="both"/>
      </w:pPr>
      <w:r w:rsidRPr="00A74793">
        <w:t>4) zamówienie zamierzamy wykonać samodzielnie* / zamierzamy powierzyć wykonanie niżej wymienionych części zamówienia podwykonawcom</w:t>
      </w:r>
      <w:r w:rsidRPr="00A74793">
        <w:rPr>
          <w:position w:val="8"/>
        </w:rPr>
        <w:t>*</w:t>
      </w:r>
      <w:r w:rsidRPr="00A74793">
        <w:t xml:space="preserve"> :</w:t>
      </w:r>
    </w:p>
    <w:p w:rsidR="00FD0B62" w:rsidRPr="00A74793" w:rsidRDefault="00FD0B62" w:rsidP="00FD0B62">
      <w:pPr>
        <w:pStyle w:val="Textbody"/>
        <w:spacing w:after="0" w:line="276" w:lineRule="auto"/>
        <w:ind w:left="555"/>
        <w:jc w:val="both"/>
      </w:pPr>
      <w:r w:rsidRPr="00A74793">
        <w:t>a)wykonanie 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0B62" w:rsidRPr="00A74793" w:rsidRDefault="00FD0B62" w:rsidP="00FD0B62">
      <w:pPr>
        <w:pStyle w:val="Textbody"/>
        <w:spacing w:after="0" w:line="276" w:lineRule="auto"/>
        <w:ind w:left="555"/>
        <w:jc w:val="both"/>
      </w:pPr>
      <w:r w:rsidRPr="00A74793">
        <w:t>b)wykonanie 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0B62" w:rsidRPr="00A74793" w:rsidRDefault="00FD0B62" w:rsidP="00FD0B62">
      <w:pPr>
        <w:pStyle w:val="Textbody"/>
        <w:spacing w:after="0" w:line="276" w:lineRule="auto"/>
        <w:ind w:left="540" w:firstLine="15"/>
        <w:jc w:val="both"/>
      </w:pPr>
      <w:r w:rsidRPr="00A74793">
        <w:t>5) Zastrzeżenia Wykonawcy :</w:t>
      </w:r>
    </w:p>
    <w:p w:rsidR="00FD0B62" w:rsidRPr="00A74793" w:rsidRDefault="00FD0B62" w:rsidP="00FD0B62">
      <w:pPr>
        <w:pStyle w:val="Textbody"/>
        <w:spacing w:after="0" w:line="276" w:lineRule="auto"/>
        <w:ind w:left="555"/>
        <w:jc w:val="both"/>
      </w:pPr>
      <w:r w:rsidRPr="00A74793">
        <w:t>Zgodnie z art. 8 ust. 3 ustawy Prawo zamówień publicznych wykonawca zastrzega, że niżej wymienione dokumenty składające się na ofertę nie mogą być udostępniane :</w:t>
      </w:r>
    </w:p>
    <w:p w:rsidR="00FD0B62" w:rsidRPr="00A74793" w:rsidRDefault="00FD0B62" w:rsidP="00FD0B62">
      <w:pPr>
        <w:pStyle w:val="Textbody"/>
        <w:spacing w:after="0" w:line="276" w:lineRule="auto"/>
        <w:ind w:left="540"/>
        <w:jc w:val="both"/>
      </w:pPr>
      <w:r w:rsidRPr="00A7479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0B62" w:rsidRPr="00A74793" w:rsidRDefault="00FD0B62" w:rsidP="00FD0B62">
      <w:pPr>
        <w:pStyle w:val="Textbody"/>
        <w:spacing w:after="0" w:line="276" w:lineRule="auto"/>
        <w:ind w:left="555"/>
        <w:jc w:val="both"/>
      </w:pPr>
      <w:r w:rsidRPr="00A74793">
        <w:t>6) do oferty załączamy :</w:t>
      </w:r>
    </w:p>
    <w:p w:rsidR="00FD0B62" w:rsidRPr="00A74793" w:rsidRDefault="00FD0B62" w:rsidP="00FD0B62">
      <w:pPr>
        <w:pStyle w:val="Textbody"/>
        <w:numPr>
          <w:ilvl w:val="0"/>
          <w:numId w:val="7"/>
        </w:numPr>
        <w:spacing w:after="0" w:line="276" w:lineRule="auto"/>
        <w:jc w:val="both"/>
      </w:pPr>
      <w:r w:rsidRPr="00A74793">
        <w:t>Załącznik nr 2 - oświadczenie o spełnianiu warunków w postępowaniu.</w:t>
      </w:r>
    </w:p>
    <w:p w:rsidR="00FD0B62" w:rsidRPr="00A74793" w:rsidRDefault="00FD0B62" w:rsidP="00FD0B62">
      <w:pPr>
        <w:pStyle w:val="Textbody"/>
        <w:numPr>
          <w:ilvl w:val="0"/>
          <w:numId w:val="7"/>
        </w:numPr>
        <w:spacing w:after="0" w:line="276" w:lineRule="auto"/>
        <w:jc w:val="both"/>
      </w:pPr>
      <w:r w:rsidRPr="00A74793">
        <w:t>Załącznik nr 3 - oświadczenie o niepodleganiu wykluczeniu z postępowania.</w:t>
      </w:r>
    </w:p>
    <w:p w:rsidR="00FD0B62" w:rsidRPr="00A74793" w:rsidRDefault="00FD0B62" w:rsidP="00FD0B62">
      <w:pPr>
        <w:pStyle w:val="Textbody"/>
        <w:numPr>
          <w:ilvl w:val="0"/>
          <w:numId w:val="7"/>
        </w:numPr>
        <w:spacing w:after="0" w:line="276" w:lineRule="auto"/>
        <w:jc w:val="both"/>
      </w:pPr>
      <w:r w:rsidRPr="00A74793">
        <w:t>Załącznik nr 4 - formularz wykazu wykonanych usług. </w:t>
      </w:r>
    </w:p>
    <w:p w:rsidR="00FD0B62" w:rsidRPr="00A74793" w:rsidRDefault="00FD0B62" w:rsidP="00FD0B62">
      <w:pPr>
        <w:pStyle w:val="Textbody"/>
        <w:numPr>
          <w:ilvl w:val="0"/>
          <w:numId w:val="7"/>
        </w:numPr>
        <w:spacing w:after="0" w:line="276" w:lineRule="auto"/>
        <w:jc w:val="both"/>
      </w:pPr>
      <w:r w:rsidRPr="00A74793">
        <w:t xml:space="preserve">Załącznik nr 5 – wykaz osób </w:t>
      </w:r>
    </w:p>
    <w:p w:rsidR="00FD0B62" w:rsidRPr="00A74793" w:rsidRDefault="00FD0B62" w:rsidP="00FD0B62">
      <w:pPr>
        <w:pStyle w:val="Textbody"/>
        <w:numPr>
          <w:ilvl w:val="0"/>
          <w:numId w:val="7"/>
        </w:numPr>
        <w:spacing w:after="0" w:line="276" w:lineRule="auto"/>
        <w:jc w:val="both"/>
      </w:pPr>
      <w:r w:rsidRPr="00A74793">
        <w:t xml:space="preserve">Załącznik nr 6 – wykaz sprzętu </w:t>
      </w:r>
    </w:p>
    <w:p w:rsidR="00FD0B62" w:rsidRPr="00A74793" w:rsidRDefault="00FD0B62" w:rsidP="00FD0B62">
      <w:pPr>
        <w:pStyle w:val="Textbody"/>
        <w:spacing w:after="0" w:line="276" w:lineRule="auto"/>
        <w:ind w:left="570"/>
        <w:jc w:val="both"/>
      </w:pPr>
      <w:r w:rsidRPr="00A7479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ind w:left="734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ind w:left="4248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ind w:left="4248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ind w:left="4248"/>
        <w:jc w:val="both"/>
      </w:pPr>
    </w:p>
    <w:p w:rsidR="00FD0B62" w:rsidRPr="00A74793" w:rsidRDefault="00FD0B62" w:rsidP="00FD0B62">
      <w:pPr>
        <w:pStyle w:val="Textbody"/>
        <w:spacing w:after="0" w:line="276" w:lineRule="auto"/>
        <w:ind w:left="4248"/>
        <w:jc w:val="both"/>
      </w:pPr>
    </w:p>
    <w:p w:rsidR="00FD0B62" w:rsidRPr="00A74793" w:rsidRDefault="00FD0B62" w:rsidP="00FD0B62">
      <w:pPr>
        <w:pStyle w:val="Textbody"/>
        <w:spacing w:after="0" w:line="276" w:lineRule="auto"/>
        <w:ind w:left="4248"/>
        <w:jc w:val="both"/>
      </w:pPr>
      <w:r w:rsidRPr="00A74793">
        <w:t>…………………………………………..……….</w:t>
      </w:r>
    </w:p>
    <w:p w:rsidR="00FD0B62" w:rsidRPr="00A74793" w:rsidRDefault="00FD0B62" w:rsidP="00FD0B62">
      <w:pPr>
        <w:pStyle w:val="Textbody"/>
        <w:spacing w:after="0" w:line="276" w:lineRule="auto"/>
        <w:ind w:left="4248"/>
        <w:jc w:val="both"/>
        <w:rPr>
          <w:sz w:val="20"/>
          <w:szCs w:val="20"/>
        </w:rPr>
      </w:pPr>
      <w:r w:rsidRPr="00A74793">
        <w:rPr>
          <w:sz w:val="20"/>
          <w:szCs w:val="20"/>
        </w:rPr>
        <w:t>( podpis osoby/osób upoważnionych do składania</w:t>
      </w:r>
      <w:r w:rsidRPr="00A74793">
        <w:rPr>
          <w:sz w:val="20"/>
          <w:szCs w:val="20"/>
        </w:rPr>
        <w:br/>
        <w:t xml:space="preserve">      oświadczeń woli w imieniu wykonawcy )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i/>
        </w:rPr>
      </w:pP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i/>
        </w:rPr>
      </w:pPr>
      <w:r w:rsidRPr="00A74793">
        <w:rPr>
          <w:i/>
        </w:rPr>
        <w:t>Załącznik Nr 2 do siwz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ind w:left="4254" w:firstLine="709"/>
        <w:jc w:val="both"/>
      </w:pPr>
      <w:r w:rsidRPr="00A74793">
        <w:t>……................................, dnia ………. 201</w:t>
      </w:r>
      <w:r>
        <w:t>6</w:t>
      </w:r>
      <w:r w:rsidRPr="00A74793">
        <w:t xml:space="preserve"> r.</w:t>
      </w: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sz w:val="20"/>
        </w:rPr>
      </w:pPr>
      <w:r w:rsidRPr="00A74793">
        <w:t xml:space="preserve">                                                                            </w:t>
      </w:r>
      <w:r w:rsidRPr="00A74793">
        <w:rPr>
          <w:sz w:val="22"/>
        </w:rPr>
        <w:t xml:space="preserve">          </w:t>
      </w:r>
      <w:r w:rsidRPr="00A74793">
        <w:rPr>
          <w:sz w:val="20"/>
        </w:rPr>
        <w:t>(miejscowość)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 .............................................................</w:t>
      </w: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sz w:val="22"/>
        </w:rPr>
      </w:pPr>
      <w:r w:rsidRPr="00A74793">
        <w:rPr>
          <w:sz w:val="22"/>
        </w:rPr>
        <w:t> (pieczęć adresowa wykonawcy)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</w:p>
    <w:p w:rsidR="00FD0B62" w:rsidRPr="00A74793" w:rsidRDefault="00FD0B62" w:rsidP="00FD0B62">
      <w:pPr>
        <w:pStyle w:val="Heading1"/>
        <w:spacing w:before="0" w:after="0" w:line="360" w:lineRule="auto"/>
        <w:jc w:val="center"/>
        <w:rPr>
          <w:rFonts w:cs="Times New Roman"/>
          <w:smallCaps/>
          <w:sz w:val="24"/>
          <w:szCs w:val="24"/>
        </w:rPr>
      </w:pPr>
      <w:r w:rsidRPr="00A74793">
        <w:rPr>
          <w:rFonts w:cs="Times New Roman"/>
          <w:smallCaps/>
          <w:sz w:val="24"/>
          <w:szCs w:val="24"/>
        </w:rPr>
        <w:t>Oświadczenie wykonawcy</w:t>
      </w:r>
    </w:p>
    <w:p w:rsidR="00FD0B62" w:rsidRPr="00A74793" w:rsidRDefault="00FD0B62" w:rsidP="00FD0B62">
      <w:pPr>
        <w:pStyle w:val="Textbody"/>
        <w:spacing w:after="0" w:line="360" w:lineRule="auto"/>
        <w:jc w:val="center"/>
        <w:rPr>
          <w:b/>
          <w:smallCaps/>
        </w:rPr>
      </w:pPr>
      <w:r w:rsidRPr="00A74793">
        <w:rPr>
          <w:b/>
          <w:smallCaps/>
        </w:rPr>
        <w:t>o</w:t>
      </w:r>
      <w:r w:rsidRPr="00A74793">
        <w:rPr>
          <w:smallCaps/>
        </w:rPr>
        <w:t xml:space="preserve"> </w:t>
      </w:r>
      <w:r w:rsidRPr="00A74793">
        <w:rPr>
          <w:b/>
          <w:smallCaps/>
        </w:rPr>
        <w:t>spełnianiu warunków udziału w postępowaniu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</w:p>
    <w:p w:rsidR="00FD0B62" w:rsidRPr="00A74793" w:rsidRDefault="00FD0B62" w:rsidP="00FD0B62">
      <w:pPr>
        <w:pStyle w:val="Textbody"/>
        <w:spacing w:after="0" w:line="276" w:lineRule="auto"/>
        <w:jc w:val="center"/>
      </w:pPr>
      <w:r w:rsidRPr="00A74793">
        <w:t>………………………………..…………………………………………………………….……….</w:t>
      </w:r>
      <w:r w:rsidRPr="00A74793">
        <w:br/>
      </w:r>
      <w:r w:rsidRPr="00A74793">
        <w:br/>
        <w:t>………………………………………………………………………………………………………… ( nazwa wykonawcy )</w:t>
      </w:r>
    </w:p>
    <w:p w:rsidR="00FD0B62" w:rsidRPr="00A74793" w:rsidRDefault="00FD0B62" w:rsidP="00FD0B62">
      <w:pPr>
        <w:pStyle w:val="Textbody"/>
        <w:spacing w:after="0" w:line="360" w:lineRule="auto"/>
        <w:jc w:val="both"/>
      </w:pPr>
    </w:p>
    <w:p w:rsidR="00FD0B62" w:rsidRPr="00A74793" w:rsidRDefault="00FD0B62" w:rsidP="00FD0B62">
      <w:pPr>
        <w:pStyle w:val="Textbody"/>
        <w:spacing w:after="0" w:line="360" w:lineRule="auto"/>
        <w:jc w:val="both"/>
      </w:pPr>
      <w:r w:rsidRPr="00A74793">
        <w:t>oświadczam, że spełniam warunki udziału w postępowaniu o udzielenie zamówienia publicznego na „Usługi w zakresie dowożenia i odwożenia dzieci do szkół z terenu Gminy Zbuczyn w roku szkolnym 201</w:t>
      </w:r>
      <w:r>
        <w:t>6</w:t>
      </w:r>
      <w:r w:rsidRPr="00A74793">
        <w:t>/201</w:t>
      </w:r>
      <w:r>
        <w:t>7</w:t>
      </w:r>
      <w:r w:rsidRPr="00A74793">
        <w:t>”, wymienione w art. 22 ust. 1 ustawy z dnia 29 stycznia 2004 r. Prawo zamówień publicznych, a mianowicie :</w:t>
      </w:r>
    </w:p>
    <w:p w:rsidR="00FD0B62" w:rsidRPr="00A74793" w:rsidRDefault="00FD0B62" w:rsidP="00FD0B62">
      <w:pPr>
        <w:pStyle w:val="Textbody"/>
        <w:numPr>
          <w:ilvl w:val="0"/>
          <w:numId w:val="6"/>
        </w:numPr>
        <w:tabs>
          <w:tab w:val="left" w:pos="1702"/>
        </w:tabs>
        <w:spacing w:after="0" w:line="360" w:lineRule="auto"/>
        <w:ind w:left="851" w:firstLine="0"/>
        <w:jc w:val="both"/>
      </w:pPr>
      <w:r w:rsidRPr="00A74793">
        <w:t>posiadam uprawnienia do wykonania określonej działalności lub czynności, jeżeli ustawy nakładają obowiązek posiadania takich uprawnień,</w:t>
      </w:r>
    </w:p>
    <w:p w:rsidR="00FD0B62" w:rsidRPr="00A74793" w:rsidRDefault="00FD0B62" w:rsidP="00FD0B62">
      <w:pPr>
        <w:pStyle w:val="Textbody"/>
        <w:numPr>
          <w:ilvl w:val="0"/>
          <w:numId w:val="6"/>
        </w:numPr>
        <w:tabs>
          <w:tab w:val="left" w:pos="1702"/>
        </w:tabs>
        <w:spacing w:after="0" w:line="360" w:lineRule="auto"/>
        <w:ind w:left="851" w:firstLine="0"/>
        <w:jc w:val="both"/>
      </w:pPr>
      <w:r w:rsidRPr="00A74793">
        <w:t>posiadam niezbędną wiedzę i doświadczenie;</w:t>
      </w:r>
    </w:p>
    <w:p w:rsidR="00FD0B62" w:rsidRPr="00A74793" w:rsidRDefault="00FD0B62" w:rsidP="00FD0B62">
      <w:pPr>
        <w:pStyle w:val="Textbody"/>
        <w:numPr>
          <w:ilvl w:val="0"/>
          <w:numId w:val="6"/>
        </w:numPr>
        <w:tabs>
          <w:tab w:val="left" w:pos="1702"/>
        </w:tabs>
        <w:spacing w:after="0" w:line="360" w:lineRule="auto"/>
        <w:ind w:left="851" w:firstLine="0"/>
        <w:jc w:val="both"/>
      </w:pPr>
      <w:r w:rsidRPr="00A74793">
        <w:t>dysponuję potencjałem technicznym i osobami zdolnymi do wykonywania zamówienia,</w:t>
      </w:r>
    </w:p>
    <w:p w:rsidR="00FD0B62" w:rsidRPr="00A74793" w:rsidRDefault="00FD0B62" w:rsidP="00FD0B62">
      <w:pPr>
        <w:pStyle w:val="Textbody"/>
        <w:numPr>
          <w:ilvl w:val="0"/>
          <w:numId w:val="6"/>
        </w:numPr>
        <w:tabs>
          <w:tab w:val="left" w:pos="1702"/>
        </w:tabs>
        <w:spacing w:after="0" w:line="360" w:lineRule="auto"/>
        <w:ind w:left="851" w:firstLine="0"/>
        <w:jc w:val="both"/>
      </w:pPr>
      <w:r w:rsidRPr="00A74793">
        <w:t>znajduję się w sytuacji ekonomicznej i finansowej zapewniającej wykonanie zamówienia.</w:t>
      </w:r>
    </w:p>
    <w:p w:rsidR="00FD0B62" w:rsidRPr="00A74793" w:rsidRDefault="00FD0B62" w:rsidP="00FD0B62">
      <w:pPr>
        <w:pStyle w:val="Textbody"/>
        <w:spacing w:after="0" w:line="360" w:lineRule="auto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> 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 xml:space="preserve">                                                                                          </w:t>
      </w:r>
    </w:p>
    <w:p w:rsidR="00FD0B62" w:rsidRPr="00A74793" w:rsidRDefault="00FD0B62" w:rsidP="00FD0B62">
      <w:pPr>
        <w:pStyle w:val="Textbody"/>
        <w:spacing w:after="0" w:line="276" w:lineRule="auto"/>
        <w:jc w:val="both"/>
      </w:pP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t xml:space="preserve">                                                                                           ……………………………………………</w:t>
      </w: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sz w:val="20"/>
          <w:szCs w:val="20"/>
        </w:rPr>
      </w:pPr>
      <w:r w:rsidRPr="00A74793">
        <w:rPr>
          <w:sz w:val="20"/>
          <w:szCs w:val="20"/>
        </w:rPr>
        <w:t xml:space="preserve">                                                                                 </w:t>
      </w:r>
      <w:r w:rsidRPr="00A74793">
        <w:rPr>
          <w:sz w:val="20"/>
          <w:szCs w:val="20"/>
        </w:rPr>
        <w:tab/>
      </w:r>
      <w:r w:rsidRPr="00A74793">
        <w:rPr>
          <w:sz w:val="20"/>
          <w:szCs w:val="20"/>
        </w:rPr>
        <w:tab/>
        <w:t xml:space="preserve">    (podpis upoważnionego przedstawiciela Wykonawcy)</w:t>
      </w: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i/>
        </w:rPr>
      </w:pP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i/>
        </w:rPr>
      </w:pPr>
    </w:p>
    <w:p w:rsidR="00FD0B62" w:rsidRPr="00A74793" w:rsidRDefault="00FD0B62" w:rsidP="00FD0B62">
      <w:pPr>
        <w:pStyle w:val="Textbody"/>
        <w:spacing w:after="0" w:line="276" w:lineRule="auto"/>
        <w:jc w:val="both"/>
        <w:rPr>
          <w:i/>
        </w:rPr>
      </w:pPr>
    </w:p>
    <w:p w:rsidR="00FD0B62" w:rsidRPr="00A74793" w:rsidRDefault="00FD0B62" w:rsidP="00FD0B62">
      <w:pPr>
        <w:pStyle w:val="Textbody"/>
        <w:spacing w:after="0" w:line="276" w:lineRule="auto"/>
        <w:jc w:val="both"/>
      </w:pPr>
    </w:p>
    <w:p w:rsidR="00FD0B62" w:rsidRPr="00A74793" w:rsidRDefault="00FD0B62" w:rsidP="00FD0B62">
      <w:pPr>
        <w:pStyle w:val="Textbody"/>
        <w:spacing w:after="0" w:line="276" w:lineRule="auto"/>
        <w:jc w:val="both"/>
      </w:pPr>
    </w:p>
    <w:p w:rsidR="00FD0B62" w:rsidRPr="00A74793" w:rsidRDefault="00FD0B62" w:rsidP="00FD0B62">
      <w:pPr>
        <w:pStyle w:val="Textbody"/>
        <w:spacing w:after="0" w:line="276" w:lineRule="auto"/>
        <w:jc w:val="both"/>
      </w:pPr>
      <w:r w:rsidRPr="00A74793">
        <w:lastRenderedPageBreak/>
        <w:br w:type="page"/>
      </w:r>
    </w:p>
    <w:p w:rsidR="00FD0B62" w:rsidRPr="00A74793" w:rsidRDefault="00FD0B62" w:rsidP="00FD0B62">
      <w:pPr>
        <w:pStyle w:val="Standard"/>
        <w:jc w:val="right"/>
        <w:rPr>
          <w:i/>
          <w:iCs/>
          <w:sz w:val="22"/>
          <w:szCs w:val="22"/>
        </w:rPr>
      </w:pPr>
      <w:r w:rsidRPr="00A74793">
        <w:rPr>
          <w:i/>
          <w:iCs/>
          <w:sz w:val="22"/>
          <w:szCs w:val="22"/>
        </w:rPr>
        <w:lastRenderedPageBreak/>
        <w:t>Załącznik Nr 3do siwz</w:t>
      </w:r>
    </w:p>
    <w:p w:rsidR="00FD0B62" w:rsidRPr="00A74793" w:rsidRDefault="00FD0B62" w:rsidP="00FD0B62">
      <w:pPr>
        <w:pStyle w:val="Standard"/>
        <w:rPr>
          <w:sz w:val="22"/>
          <w:szCs w:val="22"/>
        </w:rPr>
      </w:pPr>
    </w:p>
    <w:p w:rsidR="00FD0B62" w:rsidRPr="00A74793" w:rsidRDefault="00FD0B62" w:rsidP="00FD0B62">
      <w:pPr>
        <w:pStyle w:val="Tekstpodstawowywcity31"/>
        <w:ind w:left="0"/>
        <w:jc w:val="right"/>
        <w:rPr>
          <w:sz w:val="24"/>
          <w:szCs w:val="24"/>
        </w:rPr>
      </w:pPr>
      <w:r w:rsidRPr="00A74793">
        <w:rPr>
          <w:sz w:val="24"/>
          <w:szCs w:val="24"/>
        </w:rPr>
        <w:t>………................................, dnia ………. 201</w:t>
      </w:r>
      <w:r>
        <w:rPr>
          <w:sz w:val="24"/>
          <w:szCs w:val="24"/>
        </w:rPr>
        <w:t>6</w:t>
      </w:r>
      <w:r w:rsidRPr="00A74793">
        <w:rPr>
          <w:sz w:val="24"/>
          <w:szCs w:val="24"/>
        </w:rPr>
        <w:t xml:space="preserve"> r.</w:t>
      </w:r>
    </w:p>
    <w:p w:rsidR="00FD0B62" w:rsidRPr="00A74793" w:rsidRDefault="00FD0B62" w:rsidP="00FD0B62">
      <w:pPr>
        <w:pStyle w:val="Tekstpodstawowywcity31"/>
        <w:ind w:left="0"/>
        <w:rPr>
          <w:sz w:val="20"/>
          <w:szCs w:val="20"/>
        </w:rPr>
      </w:pP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  <w:t xml:space="preserve">  </w:t>
      </w: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  <w:t xml:space="preserve">     </w:t>
      </w:r>
      <w:r w:rsidRPr="00A74793">
        <w:rPr>
          <w:sz w:val="20"/>
          <w:szCs w:val="20"/>
        </w:rPr>
        <w:t>(miejscowość)</w:t>
      </w:r>
    </w:p>
    <w:p w:rsidR="00FD0B62" w:rsidRPr="00A74793" w:rsidRDefault="00FD0B62" w:rsidP="00FD0B62">
      <w:pPr>
        <w:pStyle w:val="Standardowy1"/>
        <w:rPr>
          <w:sz w:val="22"/>
          <w:szCs w:val="22"/>
        </w:rPr>
      </w:pPr>
      <w:r w:rsidRPr="00A74793">
        <w:rPr>
          <w:sz w:val="22"/>
          <w:szCs w:val="22"/>
        </w:rPr>
        <w:t>……………………………………………….</w:t>
      </w:r>
    </w:p>
    <w:p w:rsidR="00FD0B62" w:rsidRPr="00A74793" w:rsidRDefault="00FD0B62" w:rsidP="00FD0B62">
      <w:pPr>
        <w:pStyle w:val="Standardowy1"/>
        <w:rPr>
          <w:sz w:val="20"/>
          <w:szCs w:val="20"/>
        </w:rPr>
      </w:pPr>
      <w:r w:rsidRPr="00A74793">
        <w:rPr>
          <w:sz w:val="20"/>
          <w:szCs w:val="20"/>
        </w:rPr>
        <w:t xml:space="preserve">  ( pieczęć adresowa Wykonawcy)</w:t>
      </w:r>
    </w:p>
    <w:p w:rsidR="00FD0B62" w:rsidRPr="00A74793" w:rsidRDefault="00FD0B62" w:rsidP="00FD0B62">
      <w:pPr>
        <w:pStyle w:val="Standardowy1"/>
        <w:ind w:firstLine="708"/>
        <w:rPr>
          <w:sz w:val="22"/>
          <w:szCs w:val="22"/>
        </w:rPr>
      </w:pPr>
    </w:p>
    <w:p w:rsidR="00FD0B62" w:rsidRPr="00A74793" w:rsidRDefault="00FD0B62" w:rsidP="00FD0B62">
      <w:pPr>
        <w:pStyle w:val="Standardowy1"/>
        <w:rPr>
          <w:sz w:val="22"/>
          <w:szCs w:val="22"/>
        </w:rPr>
      </w:pPr>
      <w:r w:rsidRPr="00A74793">
        <w:rPr>
          <w:sz w:val="22"/>
          <w:szCs w:val="22"/>
        </w:rPr>
        <w:t xml:space="preserve">      </w:t>
      </w:r>
    </w:p>
    <w:p w:rsidR="00FD0B62" w:rsidRPr="00A74793" w:rsidRDefault="00FD0B62" w:rsidP="00FD0B62">
      <w:pPr>
        <w:pStyle w:val="Standardowy1"/>
        <w:rPr>
          <w:sz w:val="22"/>
          <w:szCs w:val="22"/>
        </w:rPr>
      </w:pPr>
    </w:p>
    <w:p w:rsidR="00FD0B62" w:rsidRPr="00A74793" w:rsidRDefault="00FD0B62" w:rsidP="00FD0B62">
      <w:pPr>
        <w:pStyle w:val="Standardowy1"/>
        <w:rPr>
          <w:sz w:val="22"/>
          <w:szCs w:val="22"/>
        </w:rPr>
      </w:pPr>
    </w:p>
    <w:p w:rsidR="00FD0B62" w:rsidRPr="00A74793" w:rsidRDefault="00FD0B62" w:rsidP="00FD0B62">
      <w:pPr>
        <w:pStyle w:val="Heading1"/>
        <w:spacing w:line="360" w:lineRule="auto"/>
        <w:jc w:val="center"/>
        <w:rPr>
          <w:smallCaps/>
          <w:sz w:val="24"/>
          <w:szCs w:val="24"/>
        </w:rPr>
      </w:pPr>
      <w:r w:rsidRPr="00A74793">
        <w:rPr>
          <w:smallCaps/>
          <w:sz w:val="24"/>
          <w:szCs w:val="24"/>
        </w:rPr>
        <w:t>Oświadczenie</w:t>
      </w:r>
    </w:p>
    <w:p w:rsidR="00FD0B62" w:rsidRPr="00A74793" w:rsidRDefault="00FD0B62" w:rsidP="00FD0B62">
      <w:pPr>
        <w:pStyle w:val="Standardowy1"/>
        <w:spacing w:line="360" w:lineRule="auto"/>
        <w:jc w:val="center"/>
        <w:rPr>
          <w:b/>
          <w:bCs/>
          <w:smallCaps/>
        </w:rPr>
      </w:pPr>
      <w:r w:rsidRPr="00A74793">
        <w:rPr>
          <w:b/>
          <w:bCs/>
          <w:smallCaps/>
        </w:rPr>
        <w:t>o niepodleganiu wykluczeniu z postępowania</w:t>
      </w:r>
    </w:p>
    <w:p w:rsidR="00FD0B62" w:rsidRPr="00A74793" w:rsidRDefault="00FD0B62" w:rsidP="00FD0B62">
      <w:pPr>
        <w:pStyle w:val="Standardowy1"/>
        <w:spacing w:line="360" w:lineRule="auto"/>
        <w:jc w:val="center"/>
      </w:pPr>
    </w:p>
    <w:p w:rsidR="00FD0B62" w:rsidRPr="00A74793" w:rsidRDefault="00FD0B62" w:rsidP="00FD0B62">
      <w:pPr>
        <w:pStyle w:val="Standardowy1"/>
        <w:spacing w:line="360" w:lineRule="auto"/>
      </w:pPr>
      <w:r w:rsidRPr="00A74793">
        <w:br/>
      </w:r>
      <w:r w:rsidRPr="00A74793">
        <w:br/>
        <w:t>………………………………………………………………………..……..............…………………</w:t>
      </w:r>
      <w:r w:rsidRPr="00A74793">
        <w:br/>
        <w:t>…………………………………………………………………………................................................</w:t>
      </w:r>
    </w:p>
    <w:p w:rsidR="00FD0B62" w:rsidRPr="00A74793" w:rsidRDefault="00FD0B62" w:rsidP="00FD0B62">
      <w:pPr>
        <w:pStyle w:val="Standardowy1"/>
        <w:spacing w:line="360" w:lineRule="auto"/>
        <w:jc w:val="center"/>
        <w:rPr>
          <w:sz w:val="22"/>
        </w:rPr>
      </w:pPr>
      <w:r w:rsidRPr="00A74793">
        <w:rPr>
          <w:sz w:val="22"/>
        </w:rPr>
        <w:t>(nazwa wykonawcy)</w:t>
      </w:r>
    </w:p>
    <w:p w:rsidR="00FD0B62" w:rsidRPr="00A74793" w:rsidRDefault="00FD0B62" w:rsidP="00FD0B62">
      <w:pPr>
        <w:pStyle w:val="Standardowy1"/>
        <w:spacing w:line="360" w:lineRule="auto"/>
        <w:jc w:val="center"/>
      </w:pPr>
    </w:p>
    <w:p w:rsidR="00FD0B62" w:rsidRPr="00A74793" w:rsidRDefault="00FD0B62" w:rsidP="00FD0B62">
      <w:pPr>
        <w:pStyle w:val="Standardowy1"/>
        <w:spacing w:line="360" w:lineRule="auto"/>
        <w:jc w:val="both"/>
      </w:pPr>
      <w:r w:rsidRPr="00A74793">
        <w:t>oświadczam, że nie podlegam wykluczeniu z postępowania o udzielenie zamówienia publicznego na „Usługi w zakresie dowożenia i odwożenia dzieci do szkół z terenu Gminy Zbuczyn w roku szkolnym 201</w:t>
      </w:r>
      <w:r>
        <w:t>6</w:t>
      </w:r>
      <w:r w:rsidRPr="00A74793">
        <w:t>/201</w:t>
      </w:r>
      <w:r>
        <w:t>7</w:t>
      </w:r>
      <w:r w:rsidRPr="00A74793">
        <w:rPr>
          <w:b/>
        </w:rPr>
        <w:t>”</w:t>
      </w:r>
      <w:r w:rsidRPr="00A74793">
        <w:t>,</w:t>
      </w:r>
      <w:r w:rsidRPr="00A74793">
        <w:rPr>
          <w:b/>
        </w:rPr>
        <w:t xml:space="preserve"> </w:t>
      </w:r>
      <w:r w:rsidRPr="00A74793">
        <w:t>na podstawie art. 24 ust. 1 ustawy z dnia 29 stycznia 2004 r. Prawo zamówień publicznych.</w:t>
      </w:r>
    </w:p>
    <w:p w:rsidR="00FD0B62" w:rsidRPr="00A74793" w:rsidRDefault="00FD0B62" w:rsidP="00FD0B62">
      <w:pPr>
        <w:pStyle w:val="Standardowy1"/>
        <w:rPr>
          <w:sz w:val="22"/>
          <w:szCs w:val="22"/>
        </w:rPr>
      </w:pPr>
    </w:p>
    <w:p w:rsidR="00FD0B62" w:rsidRPr="00A74793" w:rsidRDefault="00FD0B62" w:rsidP="00FD0B62">
      <w:pPr>
        <w:pStyle w:val="Standardowy1"/>
        <w:rPr>
          <w:sz w:val="22"/>
          <w:szCs w:val="22"/>
        </w:rPr>
      </w:pPr>
    </w:p>
    <w:p w:rsidR="00FD0B62" w:rsidRPr="00A74793" w:rsidRDefault="00FD0B62" w:rsidP="00FD0B62">
      <w:pPr>
        <w:pStyle w:val="Standardowy1"/>
        <w:rPr>
          <w:sz w:val="22"/>
          <w:szCs w:val="22"/>
        </w:rPr>
      </w:pPr>
    </w:p>
    <w:p w:rsidR="00FD0B62" w:rsidRPr="00A74793" w:rsidRDefault="00FD0B62" w:rsidP="00FD0B62">
      <w:pPr>
        <w:pStyle w:val="Standardowy1"/>
        <w:rPr>
          <w:sz w:val="22"/>
          <w:szCs w:val="22"/>
        </w:rPr>
      </w:pPr>
    </w:p>
    <w:p w:rsidR="00FD0B62" w:rsidRPr="00A74793" w:rsidRDefault="00FD0B62" w:rsidP="00FD0B62">
      <w:pPr>
        <w:pStyle w:val="Standardowy1"/>
        <w:rPr>
          <w:sz w:val="22"/>
          <w:szCs w:val="22"/>
        </w:rPr>
      </w:pPr>
    </w:p>
    <w:p w:rsidR="00FD0B62" w:rsidRPr="00A74793" w:rsidRDefault="00FD0B62" w:rsidP="00FD0B62">
      <w:pPr>
        <w:pStyle w:val="Standardowy1"/>
        <w:rPr>
          <w:sz w:val="22"/>
          <w:szCs w:val="22"/>
        </w:rPr>
      </w:pPr>
    </w:p>
    <w:p w:rsidR="00FD0B62" w:rsidRPr="00A74793" w:rsidRDefault="00FD0B62" w:rsidP="00FD0B62">
      <w:pPr>
        <w:pStyle w:val="Standardowy1"/>
        <w:rPr>
          <w:sz w:val="22"/>
          <w:szCs w:val="22"/>
        </w:rPr>
      </w:pP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  <w:t xml:space="preserve">   ………………………………………………………</w:t>
      </w:r>
    </w:p>
    <w:p w:rsidR="00FD0B62" w:rsidRPr="00A74793" w:rsidRDefault="00FD0B62" w:rsidP="00FD0B62">
      <w:pPr>
        <w:pStyle w:val="Standardowy1"/>
        <w:rPr>
          <w:sz w:val="20"/>
          <w:szCs w:val="20"/>
        </w:rPr>
      </w:pP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  <w:t xml:space="preserve">    </w:t>
      </w:r>
      <w:r w:rsidRPr="00A74793">
        <w:rPr>
          <w:sz w:val="20"/>
          <w:szCs w:val="20"/>
        </w:rPr>
        <w:t>(podpis upoważnionego przedstawiciela/li Wykonawcy)</w:t>
      </w:r>
    </w:p>
    <w:p w:rsidR="00FD0B62" w:rsidRPr="00A74793" w:rsidRDefault="00FD0B62" w:rsidP="00FD0B62">
      <w:pPr>
        <w:pStyle w:val="Standard"/>
        <w:rPr>
          <w:sz w:val="22"/>
          <w:szCs w:val="22"/>
        </w:rPr>
      </w:pPr>
    </w:p>
    <w:p w:rsidR="00FD0B62" w:rsidRPr="00A74793" w:rsidRDefault="00FD0B62" w:rsidP="00FD0B62">
      <w:pPr>
        <w:pStyle w:val="Tekstpodstawowywcity31"/>
        <w:ind w:left="0"/>
        <w:jc w:val="right"/>
        <w:rPr>
          <w:szCs w:val="22"/>
        </w:rPr>
      </w:pPr>
    </w:p>
    <w:p w:rsidR="00FD0B62" w:rsidRPr="00A74793" w:rsidRDefault="00FD0B62" w:rsidP="00FD0B62">
      <w:pPr>
        <w:pStyle w:val="Standard"/>
        <w:rPr>
          <w:sz w:val="22"/>
          <w:szCs w:val="22"/>
        </w:rPr>
      </w:pPr>
    </w:p>
    <w:p w:rsidR="00FD0B62" w:rsidRPr="00A74793" w:rsidRDefault="00FD0B62" w:rsidP="00FD0B62">
      <w:pPr>
        <w:pStyle w:val="Tekstpodstawowywcity31"/>
        <w:ind w:left="0"/>
        <w:jc w:val="right"/>
        <w:rPr>
          <w:szCs w:val="22"/>
        </w:rPr>
      </w:pPr>
    </w:p>
    <w:p w:rsidR="00FD0B62" w:rsidRPr="00A74793" w:rsidRDefault="00FD0B62" w:rsidP="00FD0B62">
      <w:pPr>
        <w:pStyle w:val="Tekstpodstawowywcity31"/>
        <w:tabs>
          <w:tab w:val="left" w:pos="3060"/>
        </w:tabs>
        <w:ind w:left="0"/>
        <w:rPr>
          <w:szCs w:val="22"/>
        </w:rPr>
      </w:pPr>
      <w:r w:rsidRPr="00A74793">
        <w:rPr>
          <w:szCs w:val="22"/>
        </w:rPr>
        <w:tab/>
      </w:r>
    </w:p>
    <w:p w:rsidR="00FD0B62" w:rsidRPr="00A74793" w:rsidRDefault="00FD0B62" w:rsidP="00FD0B62">
      <w:pPr>
        <w:pStyle w:val="Tekstpodstawowywcity31"/>
        <w:tabs>
          <w:tab w:val="left" w:pos="3060"/>
        </w:tabs>
        <w:ind w:left="0"/>
        <w:rPr>
          <w:szCs w:val="22"/>
        </w:rPr>
      </w:pPr>
    </w:p>
    <w:p w:rsidR="00FD0B62" w:rsidRPr="00A74793" w:rsidRDefault="00FD0B62" w:rsidP="00FD0B62">
      <w:pPr>
        <w:pStyle w:val="Tekstpodstawowywcity31"/>
        <w:tabs>
          <w:tab w:val="left" w:pos="3060"/>
        </w:tabs>
        <w:ind w:left="0"/>
        <w:rPr>
          <w:szCs w:val="22"/>
        </w:rPr>
      </w:pPr>
    </w:p>
    <w:p w:rsidR="00FD0B62" w:rsidRPr="00A74793" w:rsidRDefault="00FD0B62" w:rsidP="00FD0B62">
      <w:pPr>
        <w:pStyle w:val="Tekstpodstawowywcity31"/>
        <w:tabs>
          <w:tab w:val="left" w:pos="3060"/>
        </w:tabs>
        <w:ind w:left="0"/>
        <w:rPr>
          <w:szCs w:val="22"/>
        </w:rPr>
      </w:pPr>
    </w:p>
    <w:p w:rsidR="00FD0B62" w:rsidRPr="00A74793" w:rsidRDefault="00FD0B62" w:rsidP="00FD0B62">
      <w:pPr>
        <w:pStyle w:val="Tekstpodstawowywcity31"/>
        <w:tabs>
          <w:tab w:val="left" w:pos="3060"/>
        </w:tabs>
        <w:ind w:left="0"/>
        <w:rPr>
          <w:szCs w:val="22"/>
        </w:rPr>
      </w:pPr>
    </w:p>
    <w:p w:rsidR="00FD0B62" w:rsidRPr="00A74793" w:rsidRDefault="00FD0B62" w:rsidP="00FD0B62">
      <w:pPr>
        <w:pStyle w:val="Tekstpodstawowywcity31"/>
        <w:tabs>
          <w:tab w:val="left" w:pos="3060"/>
        </w:tabs>
        <w:ind w:left="0"/>
        <w:rPr>
          <w:szCs w:val="22"/>
        </w:rPr>
      </w:pPr>
    </w:p>
    <w:p w:rsidR="00FD0B62" w:rsidRPr="00A74793" w:rsidRDefault="00FD0B62" w:rsidP="00FD0B62">
      <w:pPr>
        <w:pStyle w:val="Tekstpodstawowywcity31"/>
        <w:tabs>
          <w:tab w:val="left" w:pos="3060"/>
        </w:tabs>
        <w:ind w:left="0"/>
        <w:rPr>
          <w:szCs w:val="22"/>
        </w:rPr>
      </w:pPr>
      <w:r w:rsidRPr="00A74793">
        <w:rPr>
          <w:szCs w:val="22"/>
        </w:rPr>
        <w:br w:type="page"/>
      </w:r>
    </w:p>
    <w:p w:rsidR="00FD0B62" w:rsidRPr="00A74793" w:rsidRDefault="00FD0B62" w:rsidP="00FD0B62">
      <w:pPr>
        <w:pStyle w:val="Tekstpodstawowywcity31"/>
        <w:ind w:left="0"/>
        <w:jc w:val="right"/>
        <w:rPr>
          <w:i/>
          <w:sz w:val="24"/>
          <w:szCs w:val="24"/>
        </w:rPr>
      </w:pPr>
      <w:r w:rsidRPr="00A74793">
        <w:rPr>
          <w:i/>
          <w:sz w:val="24"/>
          <w:szCs w:val="24"/>
        </w:rPr>
        <w:lastRenderedPageBreak/>
        <w:t>Załącznik nr 4 do siwz</w:t>
      </w:r>
    </w:p>
    <w:p w:rsidR="00FD0B62" w:rsidRPr="00A74793" w:rsidRDefault="00FD0B62" w:rsidP="00FD0B62">
      <w:pPr>
        <w:pStyle w:val="Tekstpodstawowywcity31"/>
        <w:ind w:left="0"/>
        <w:jc w:val="right"/>
        <w:rPr>
          <w:sz w:val="24"/>
          <w:szCs w:val="24"/>
        </w:rPr>
      </w:pPr>
      <w:r w:rsidRPr="00A74793">
        <w:rPr>
          <w:sz w:val="24"/>
          <w:szCs w:val="24"/>
        </w:rPr>
        <w:t>....................................., dnia ……… 201</w:t>
      </w:r>
      <w:r>
        <w:rPr>
          <w:sz w:val="24"/>
          <w:szCs w:val="24"/>
        </w:rPr>
        <w:t>6</w:t>
      </w:r>
      <w:r w:rsidRPr="00A74793">
        <w:rPr>
          <w:sz w:val="24"/>
          <w:szCs w:val="24"/>
        </w:rPr>
        <w:t xml:space="preserve"> r.</w:t>
      </w:r>
    </w:p>
    <w:p w:rsidR="00FD0B62" w:rsidRPr="00A74793" w:rsidRDefault="00FD0B62" w:rsidP="00FD0B62">
      <w:pPr>
        <w:pStyle w:val="Tekstpodstawowywcity31"/>
        <w:ind w:left="0"/>
        <w:rPr>
          <w:sz w:val="20"/>
          <w:szCs w:val="20"/>
        </w:rPr>
      </w:pP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Cs w:val="22"/>
        </w:rPr>
        <w:tab/>
      </w:r>
      <w:r w:rsidRPr="00A74793">
        <w:rPr>
          <w:sz w:val="20"/>
          <w:szCs w:val="20"/>
        </w:rPr>
        <w:t>(miejscowość)</w:t>
      </w:r>
    </w:p>
    <w:p w:rsidR="00FD0B62" w:rsidRPr="00A74793" w:rsidRDefault="00FD0B62" w:rsidP="00FD0B62">
      <w:pPr>
        <w:pStyle w:val="Standardowy1"/>
        <w:rPr>
          <w:sz w:val="22"/>
          <w:szCs w:val="22"/>
        </w:rPr>
      </w:pPr>
      <w:r w:rsidRPr="00A74793">
        <w:rPr>
          <w:sz w:val="22"/>
          <w:szCs w:val="22"/>
        </w:rPr>
        <w:t xml:space="preserve">.............................................................      </w:t>
      </w:r>
    </w:p>
    <w:p w:rsidR="00FD0B62" w:rsidRPr="00A74793" w:rsidRDefault="00FD0B62" w:rsidP="00FD0B62">
      <w:pPr>
        <w:pStyle w:val="Standardowy1"/>
        <w:rPr>
          <w:sz w:val="20"/>
          <w:szCs w:val="20"/>
        </w:rPr>
      </w:pPr>
      <w:r w:rsidRPr="00A74793">
        <w:rPr>
          <w:sz w:val="22"/>
          <w:szCs w:val="22"/>
        </w:rPr>
        <w:t xml:space="preserve">    </w:t>
      </w:r>
      <w:r w:rsidRPr="00A74793">
        <w:rPr>
          <w:sz w:val="20"/>
          <w:szCs w:val="20"/>
        </w:rPr>
        <w:t>(pieczęć/adres Wykonawcy)</w:t>
      </w:r>
    </w:p>
    <w:p w:rsidR="00FD0B62" w:rsidRPr="00A74793" w:rsidRDefault="00FD0B62" w:rsidP="00FD0B62">
      <w:pPr>
        <w:pStyle w:val="Standardowy1"/>
        <w:rPr>
          <w:sz w:val="22"/>
          <w:szCs w:val="22"/>
        </w:rPr>
      </w:pP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</w:r>
    </w:p>
    <w:p w:rsidR="00FD0B62" w:rsidRPr="00A74793" w:rsidRDefault="00FD0B62" w:rsidP="00FD0B62">
      <w:pPr>
        <w:pStyle w:val="Tekstpodstawowywcity31"/>
        <w:ind w:left="4248" w:firstLine="708"/>
        <w:rPr>
          <w:b/>
          <w:szCs w:val="22"/>
        </w:rPr>
      </w:pPr>
    </w:p>
    <w:p w:rsidR="00FD0B62" w:rsidRPr="00A74793" w:rsidRDefault="00FD0B62" w:rsidP="00FD0B62">
      <w:pPr>
        <w:pStyle w:val="Standardowy1"/>
        <w:spacing w:line="276" w:lineRule="auto"/>
        <w:jc w:val="center"/>
        <w:rPr>
          <w:b/>
          <w:bCs/>
          <w:caps/>
        </w:rPr>
      </w:pPr>
      <w:r w:rsidRPr="00A74793">
        <w:rPr>
          <w:b/>
          <w:bCs/>
          <w:caps/>
        </w:rPr>
        <w:t>Wykaz wykonanych USŁUG</w:t>
      </w:r>
      <w:r w:rsidRPr="00A74793">
        <w:rPr>
          <w:b/>
          <w:bCs/>
          <w:caps/>
        </w:rPr>
        <w:br/>
        <w:t xml:space="preserve">odpowiadających swoim rodzajem i wartością </w:t>
      </w:r>
      <w:r w:rsidRPr="00A74793">
        <w:rPr>
          <w:b/>
          <w:bCs/>
          <w:caps/>
        </w:rPr>
        <w:br/>
        <w:t>USŁUGOM stanowiącym przedmiot zamówienia</w:t>
      </w:r>
      <w:r w:rsidRPr="00A74793">
        <w:rPr>
          <w:b/>
          <w:bCs/>
          <w:caps/>
        </w:rPr>
        <w:br/>
      </w:r>
    </w:p>
    <w:p w:rsidR="00FD0B62" w:rsidRPr="00A74793" w:rsidRDefault="00FD0B62" w:rsidP="00FD0B62">
      <w:pPr>
        <w:pStyle w:val="Standardowy1"/>
        <w:spacing w:line="276" w:lineRule="auto"/>
        <w:jc w:val="center"/>
      </w:pPr>
      <w:r w:rsidRPr="00A74793">
        <w:t xml:space="preserve">„Usługi w zakresie dowożenia i odwożenia dzieci do szkół z terenu Gminy Zbuczyn </w:t>
      </w:r>
      <w:r w:rsidRPr="00A74793">
        <w:br/>
        <w:t>w roku szkolnym 201</w:t>
      </w:r>
      <w:r>
        <w:t>6</w:t>
      </w:r>
      <w:r w:rsidRPr="00A74793">
        <w:t>/201</w:t>
      </w:r>
      <w:r>
        <w:t>7</w:t>
      </w:r>
      <w:r w:rsidRPr="00A74793">
        <w:t>”</w:t>
      </w:r>
    </w:p>
    <w:p w:rsidR="00FD0B62" w:rsidRPr="00A74793" w:rsidRDefault="00FD0B62" w:rsidP="00FD0B62">
      <w:pPr>
        <w:pStyle w:val="Standard"/>
        <w:autoSpaceDE w:val="0"/>
        <w:jc w:val="both"/>
        <w:rPr>
          <w:rFonts w:eastAsia="Times New Roman"/>
          <w:sz w:val="16"/>
          <w:szCs w:val="16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MT" w:cs="TimesNewRomanPSMT"/>
          <w:sz w:val="22"/>
          <w:szCs w:val="22"/>
        </w:rPr>
      </w:pPr>
      <w:r w:rsidRPr="00A74793">
        <w:rPr>
          <w:rFonts w:eastAsia="Times New Roman"/>
          <w:sz w:val="22"/>
          <w:szCs w:val="22"/>
        </w:rPr>
        <w:t xml:space="preserve">W przypadku składania oferty przez Wykonawców ubiegających się wspólnie o udzielenie zamówienia, w/w warunek Wykonawcy mogą spełniać łącznie. </w:t>
      </w:r>
      <w:r w:rsidRPr="00A74793">
        <w:rPr>
          <w:rFonts w:eastAsia="TimesNewRomanPSMT" w:cs="TimesNewRomanPSMT"/>
          <w:sz w:val="22"/>
          <w:szCs w:val="22"/>
        </w:rPr>
        <w:t>W wykazie należy wymienić tylko te dostawy, na których potwierdzenie Wykonawca załączy dokumenty.</w:t>
      </w:r>
    </w:p>
    <w:p w:rsidR="00FD0B62" w:rsidRPr="00A74793" w:rsidRDefault="00FD0B62" w:rsidP="00FD0B62">
      <w:pPr>
        <w:pStyle w:val="Standardowy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570"/>
        <w:gridCol w:w="2703"/>
        <w:gridCol w:w="1701"/>
        <w:gridCol w:w="1512"/>
        <w:gridCol w:w="1759"/>
      </w:tblGrid>
      <w:tr w:rsidR="00FD0B62" w:rsidRPr="00A74793" w:rsidTr="00BB746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pStyle w:val="Standard"/>
              <w:autoSpaceDE w:val="0"/>
              <w:snapToGrid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pStyle w:val="Standard"/>
              <w:autoSpaceDE w:val="0"/>
              <w:snapToGrid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Wartość zamówienia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pStyle w:val="Standard"/>
              <w:autoSpaceDE w:val="0"/>
              <w:snapToGrid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Przedmiot zamówienia (krótki opis rodzaju usługi)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pStyle w:val="Standard"/>
              <w:autoSpaceDE w:val="0"/>
              <w:snapToGrid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Data wykonania:</w:t>
            </w:r>
          </w:p>
          <w:p w:rsidR="00FD0B62" w:rsidRPr="00A74793" w:rsidRDefault="00FD0B62" w:rsidP="00BB746F">
            <w:pPr>
              <w:pStyle w:val="Standard"/>
              <w:autoSpaceDE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rozpoczęcie,</w:t>
            </w:r>
          </w:p>
          <w:p w:rsidR="00FD0B62" w:rsidRPr="00A74793" w:rsidRDefault="00FD0B62" w:rsidP="00BB746F">
            <w:pPr>
              <w:pStyle w:val="Standard"/>
              <w:autoSpaceDE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zakończenie</w:t>
            </w:r>
          </w:p>
          <w:p w:rsidR="00FD0B62" w:rsidRPr="00A74793" w:rsidRDefault="00FD0B62" w:rsidP="00BB746F">
            <w:pPr>
              <w:pStyle w:val="Standard"/>
              <w:autoSpaceDE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(dzień, m-c, rok)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pStyle w:val="Standard"/>
              <w:autoSpaceDE w:val="0"/>
              <w:snapToGrid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pStyle w:val="Standard"/>
              <w:autoSpaceDE w:val="0"/>
              <w:snapToGrid w:val="0"/>
              <w:jc w:val="center"/>
              <w:rPr>
                <w:rFonts w:eastAsia="TimesNewRomanPS-BoldMT"/>
                <w:b/>
                <w:bCs/>
                <w:sz w:val="22"/>
                <w:szCs w:val="22"/>
                <w:vertAlign w:val="superscript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Dokument</w:t>
            </w:r>
            <w:r w:rsidRPr="00A74793">
              <w:rPr>
                <w:rFonts w:eastAsia="TimesNewRomanPS-BoldMT"/>
                <w:b/>
                <w:bCs/>
                <w:sz w:val="22"/>
                <w:szCs w:val="22"/>
                <w:vertAlign w:val="superscript"/>
              </w:rPr>
              <w:t>*</w:t>
            </w:r>
          </w:p>
          <w:p w:rsidR="00FD0B62" w:rsidRPr="00A74793" w:rsidRDefault="00FD0B62" w:rsidP="00BB746F">
            <w:pPr>
              <w:pStyle w:val="Standard"/>
              <w:autoSpaceDE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potwierdzający</w:t>
            </w:r>
          </w:p>
          <w:p w:rsidR="00FD0B62" w:rsidRPr="00A74793" w:rsidRDefault="00FD0B62" w:rsidP="00BB746F">
            <w:pPr>
              <w:pStyle w:val="Standard"/>
              <w:autoSpaceDE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należyte wykonanie</w:t>
            </w:r>
          </w:p>
          <w:p w:rsidR="00FD0B62" w:rsidRPr="00A74793" w:rsidRDefault="00FD0B62" w:rsidP="00BB746F">
            <w:pPr>
              <w:pStyle w:val="Standard"/>
              <w:autoSpaceDE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A74793">
              <w:rPr>
                <w:rFonts w:eastAsia="TimesNewRomanPS-BoldMT"/>
                <w:b/>
                <w:bCs/>
                <w:sz w:val="22"/>
                <w:szCs w:val="22"/>
              </w:rPr>
              <w:t>(strona oferty)</w:t>
            </w:r>
          </w:p>
        </w:tc>
      </w:tr>
      <w:tr w:rsidR="00FD0B62" w:rsidRPr="00A74793" w:rsidTr="00BB746F">
        <w:trPr>
          <w:trHeight w:val="8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pStyle w:val="TableContents"/>
              <w:snapToGrid w:val="0"/>
              <w:jc w:val="center"/>
              <w:rPr>
                <w:rFonts w:eastAsia="TimesNewRomanPSMT"/>
                <w:sz w:val="22"/>
                <w:szCs w:val="22"/>
              </w:rPr>
            </w:pPr>
            <w:r w:rsidRPr="00A74793">
              <w:rPr>
                <w:rFonts w:eastAsia="TimesNewRomanPSMT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</w:tr>
      <w:tr w:rsidR="00FD0B62" w:rsidRPr="00A74793" w:rsidTr="00BB746F">
        <w:trPr>
          <w:trHeight w:val="8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pStyle w:val="TableContents"/>
              <w:snapToGrid w:val="0"/>
              <w:jc w:val="center"/>
              <w:rPr>
                <w:rFonts w:eastAsia="TimesNewRomanPSMT"/>
                <w:sz w:val="22"/>
                <w:szCs w:val="22"/>
              </w:rPr>
            </w:pPr>
            <w:r w:rsidRPr="00A74793">
              <w:rPr>
                <w:rFonts w:eastAsia="TimesNewRomanPSMT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</w:tr>
      <w:tr w:rsidR="00FD0B62" w:rsidRPr="00A74793" w:rsidTr="00BB746F">
        <w:trPr>
          <w:trHeight w:val="865"/>
        </w:trPr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pStyle w:val="TableContents"/>
              <w:snapToGrid w:val="0"/>
              <w:jc w:val="center"/>
              <w:rPr>
                <w:rFonts w:eastAsia="TimesNewRomanPSMT"/>
                <w:sz w:val="22"/>
                <w:szCs w:val="22"/>
              </w:rPr>
            </w:pPr>
            <w:r w:rsidRPr="00A74793">
              <w:rPr>
                <w:rFonts w:eastAsia="TimesNewRomanPSMT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FD0B62" w:rsidRPr="00A74793" w:rsidRDefault="00FD0B62" w:rsidP="00BB746F">
            <w:pPr>
              <w:pStyle w:val="TableContents"/>
              <w:snapToGrid w:val="0"/>
              <w:rPr>
                <w:rFonts w:eastAsia="TimesNewRomanPSMT"/>
              </w:rPr>
            </w:pPr>
          </w:p>
        </w:tc>
      </w:tr>
    </w:tbl>
    <w:p w:rsidR="00FD0B62" w:rsidRPr="00A74793" w:rsidRDefault="00FD0B62" w:rsidP="00FD0B62">
      <w:pPr>
        <w:pStyle w:val="Standardowy1"/>
        <w:jc w:val="center"/>
      </w:pPr>
    </w:p>
    <w:p w:rsidR="00FD0B62" w:rsidRPr="00A74793" w:rsidRDefault="00FD0B62" w:rsidP="00FD0B62">
      <w:pPr>
        <w:pStyle w:val="Standardowy1"/>
        <w:rPr>
          <w:sz w:val="22"/>
          <w:szCs w:val="22"/>
        </w:rPr>
      </w:pPr>
    </w:p>
    <w:p w:rsidR="00FD0B62" w:rsidRPr="00A74793" w:rsidRDefault="00FD0B62" w:rsidP="00FD0B62">
      <w:pPr>
        <w:pStyle w:val="Standardowy1"/>
        <w:ind w:left="3540"/>
        <w:rPr>
          <w:sz w:val="22"/>
          <w:szCs w:val="22"/>
        </w:rPr>
      </w:pPr>
      <w:r w:rsidRPr="00A74793">
        <w:rPr>
          <w:sz w:val="22"/>
          <w:szCs w:val="22"/>
        </w:rPr>
        <w:tab/>
      </w:r>
    </w:p>
    <w:p w:rsidR="00FD0B62" w:rsidRPr="00A74793" w:rsidRDefault="00FD0B62" w:rsidP="00FD0B62">
      <w:pPr>
        <w:pStyle w:val="Standardowy1"/>
        <w:ind w:left="3540"/>
        <w:rPr>
          <w:sz w:val="22"/>
          <w:szCs w:val="22"/>
        </w:rPr>
      </w:pPr>
      <w:r w:rsidRPr="00A74793">
        <w:rPr>
          <w:sz w:val="22"/>
          <w:szCs w:val="22"/>
        </w:rPr>
        <w:tab/>
      </w:r>
      <w:r w:rsidRPr="00A74793">
        <w:rPr>
          <w:sz w:val="22"/>
          <w:szCs w:val="22"/>
        </w:rPr>
        <w:tab/>
        <w:t xml:space="preserve">     ……………………………………………</w:t>
      </w:r>
    </w:p>
    <w:p w:rsidR="00FD0B62" w:rsidRPr="00A74793" w:rsidRDefault="00FD0B62" w:rsidP="00FD0B62">
      <w:pPr>
        <w:pStyle w:val="Standardowy1"/>
        <w:ind w:left="3545" w:firstLine="709"/>
        <w:rPr>
          <w:sz w:val="20"/>
          <w:szCs w:val="20"/>
        </w:rPr>
      </w:pPr>
      <w:r w:rsidRPr="00A74793">
        <w:rPr>
          <w:sz w:val="22"/>
          <w:szCs w:val="22"/>
        </w:rPr>
        <w:t xml:space="preserve"> </w:t>
      </w:r>
      <w:r w:rsidRPr="00A74793">
        <w:rPr>
          <w:sz w:val="20"/>
          <w:szCs w:val="20"/>
        </w:rPr>
        <w:t>(podpis upoważnionego przedstawiciela/li Wykonawcy)</w:t>
      </w:r>
    </w:p>
    <w:p w:rsidR="00FD0B62" w:rsidRPr="00A74793" w:rsidRDefault="00FD0B62" w:rsidP="00FD0B62">
      <w:pPr>
        <w:pStyle w:val="Standard"/>
        <w:autoSpaceDE w:val="0"/>
        <w:rPr>
          <w:rFonts w:eastAsia="Times New Roman"/>
        </w:rPr>
      </w:pPr>
    </w:p>
    <w:p w:rsidR="00FD0B62" w:rsidRPr="00A74793" w:rsidRDefault="00FD0B62" w:rsidP="00FD0B62">
      <w:pPr>
        <w:pStyle w:val="Standard"/>
        <w:autoSpaceDE w:val="0"/>
        <w:rPr>
          <w:rFonts w:eastAsia="Times New Roman"/>
          <w:sz w:val="20"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 New Roman"/>
          <w:i/>
          <w:iCs/>
          <w:sz w:val="20"/>
          <w:szCs w:val="20"/>
        </w:rPr>
      </w:pPr>
      <w:r w:rsidRPr="00A74793">
        <w:rPr>
          <w:rFonts w:eastAsia="Times New Roman"/>
          <w:bCs/>
          <w:i/>
          <w:iCs/>
          <w:sz w:val="20"/>
          <w:szCs w:val="20"/>
          <w:vertAlign w:val="superscript"/>
        </w:rPr>
        <w:t>*</w:t>
      </w:r>
      <w:r w:rsidRPr="00A74793">
        <w:rPr>
          <w:sz w:val="20"/>
          <w:szCs w:val="20"/>
        </w:rPr>
        <w:t xml:space="preserve"> </w:t>
      </w:r>
      <w:r w:rsidRPr="00A74793">
        <w:rPr>
          <w:i/>
          <w:sz w:val="20"/>
          <w:szCs w:val="20"/>
        </w:rPr>
        <w:t>Do niniejszego wykazu załączam dokumenty  potwierdzające, że dostawy te zostały wykonane należycie.</w:t>
      </w:r>
      <w:r w:rsidRPr="00A74793">
        <w:rPr>
          <w:rFonts w:eastAsia="Times New Roman"/>
          <w:bCs/>
          <w:i/>
          <w:iCs/>
          <w:sz w:val="20"/>
          <w:szCs w:val="20"/>
        </w:rPr>
        <w:br/>
        <w:t>D</w:t>
      </w:r>
      <w:r w:rsidRPr="00A74793">
        <w:rPr>
          <w:rFonts w:eastAsia="Times New Roman"/>
          <w:i/>
          <w:iCs/>
          <w:sz w:val="20"/>
          <w:szCs w:val="20"/>
        </w:rPr>
        <w:t>okumenty potwierdzaj</w:t>
      </w:r>
      <w:r w:rsidRPr="00A74793">
        <w:rPr>
          <w:rFonts w:eastAsia="Times New Roman"/>
          <w:sz w:val="20"/>
          <w:szCs w:val="20"/>
        </w:rPr>
        <w:t>ą</w:t>
      </w:r>
      <w:r w:rsidRPr="00A74793">
        <w:rPr>
          <w:rFonts w:eastAsia="Times New Roman"/>
          <w:i/>
          <w:iCs/>
          <w:sz w:val="20"/>
          <w:szCs w:val="20"/>
        </w:rPr>
        <w:t>ce, i</w:t>
      </w:r>
      <w:r w:rsidRPr="00A74793">
        <w:rPr>
          <w:rFonts w:eastAsia="Times New Roman"/>
          <w:sz w:val="20"/>
          <w:szCs w:val="20"/>
        </w:rPr>
        <w:t xml:space="preserve">ż </w:t>
      </w:r>
      <w:r w:rsidRPr="00A74793">
        <w:rPr>
          <w:rFonts w:eastAsia="Times New Roman"/>
          <w:i/>
          <w:iCs/>
          <w:sz w:val="20"/>
          <w:szCs w:val="20"/>
        </w:rPr>
        <w:t>dostawy zostały wykonane lub są wykonywane nale</w:t>
      </w:r>
      <w:r w:rsidRPr="00A74793">
        <w:rPr>
          <w:rFonts w:eastAsia="Times New Roman"/>
          <w:sz w:val="20"/>
          <w:szCs w:val="20"/>
        </w:rPr>
        <w:t>ż</w:t>
      </w:r>
      <w:r w:rsidRPr="00A74793">
        <w:rPr>
          <w:rFonts w:eastAsia="Times New Roman"/>
          <w:i/>
          <w:iCs/>
          <w:sz w:val="20"/>
          <w:szCs w:val="20"/>
        </w:rPr>
        <w:t>ycie</w:t>
      </w:r>
      <w:r w:rsidRPr="00A74793">
        <w:rPr>
          <w:rFonts w:eastAsia="Times New Roman"/>
          <w:sz w:val="20"/>
          <w:szCs w:val="20"/>
        </w:rPr>
        <w:t xml:space="preserve"> </w:t>
      </w:r>
      <w:r w:rsidRPr="00A74793">
        <w:rPr>
          <w:rFonts w:eastAsia="Times New Roman"/>
          <w:i/>
          <w:iCs/>
          <w:sz w:val="20"/>
          <w:szCs w:val="20"/>
        </w:rPr>
        <w:t>winne zawiera</w:t>
      </w:r>
      <w:r w:rsidRPr="00A74793">
        <w:rPr>
          <w:rFonts w:eastAsia="Times New Roman"/>
          <w:sz w:val="20"/>
          <w:szCs w:val="20"/>
        </w:rPr>
        <w:t xml:space="preserve">ć </w:t>
      </w:r>
      <w:r w:rsidRPr="00A74793">
        <w:rPr>
          <w:rFonts w:eastAsia="Times New Roman"/>
          <w:i/>
          <w:iCs/>
          <w:sz w:val="20"/>
          <w:szCs w:val="20"/>
        </w:rPr>
        <w:t>co najmniej nast</w:t>
      </w:r>
      <w:r w:rsidRPr="00A74793">
        <w:rPr>
          <w:rFonts w:eastAsia="Times New Roman"/>
          <w:sz w:val="20"/>
          <w:szCs w:val="20"/>
        </w:rPr>
        <w:t>ę</w:t>
      </w:r>
      <w:r w:rsidRPr="00A74793">
        <w:rPr>
          <w:rFonts w:eastAsia="Times New Roman"/>
          <w:i/>
          <w:iCs/>
          <w:sz w:val="20"/>
          <w:szCs w:val="20"/>
        </w:rPr>
        <w:t>puj</w:t>
      </w:r>
      <w:r w:rsidRPr="00A74793">
        <w:rPr>
          <w:rFonts w:eastAsia="Times New Roman"/>
          <w:sz w:val="20"/>
          <w:szCs w:val="20"/>
        </w:rPr>
        <w:t>ą</w:t>
      </w:r>
      <w:r w:rsidRPr="00A74793">
        <w:rPr>
          <w:rFonts w:eastAsia="Times New Roman"/>
          <w:i/>
          <w:iCs/>
          <w:sz w:val="20"/>
          <w:szCs w:val="20"/>
        </w:rPr>
        <w:t>ce elementy:</w:t>
      </w:r>
    </w:p>
    <w:p w:rsidR="00FD0B62" w:rsidRPr="00A74793" w:rsidRDefault="00FD0B62" w:rsidP="00FD0B62">
      <w:pPr>
        <w:pStyle w:val="Standard"/>
        <w:autoSpaceDE w:val="0"/>
        <w:jc w:val="both"/>
        <w:rPr>
          <w:rFonts w:eastAsia="Times New Roman"/>
          <w:i/>
          <w:iCs/>
          <w:sz w:val="20"/>
          <w:szCs w:val="20"/>
        </w:rPr>
      </w:pPr>
      <w:r w:rsidRPr="00A74793">
        <w:rPr>
          <w:rFonts w:eastAsia="Times New Roman"/>
          <w:i/>
          <w:iCs/>
          <w:sz w:val="20"/>
          <w:szCs w:val="20"/>
        </w:rPr>
        <w:t>- określenie</w:t>
      </w:r>
      <w:r w:rsidRPr="00A74793">
        <w:rPr>
          <w:rFonts w:eastAsia="Times New Roman"/>
          <w:sz w:val="20"/>
          <w:szCs w:val="20"/>
        </w:rPr>
        <w:t xml:space="preserve"> </w:t>
      </w:r>
      <w:r w:rsidRPr="00A74793">
        <w:rPr>
          <w:rFonts w:eastAsia="Times New Roman"/>
          <w:i/>
          <w:iCs/>
          <w:sz w:val="20"/>
          <w:szCs w:val="20"/>
        </w:rPr>
        <w:t>kto wystawia dany dokument (odbiorca)</w:t>
      </w:r>
    </w:p>
    <w:p w:rsidR="00FD0B62" w:rsidRPr="00A74793" w:rsidRDefault="00FD0B62" w:rsidP="00FD0B62">
      <w:pPr>
        <w:pStyle w:val="Standard"/>
        <w:autoSpaceDE w:val="0"/>
        <w:jc w:val="both"/>
        <w:rPr>
          <w:rFonts w:eastAsia="Times New Roman"/>
          <w:i/>
          <w:iCs/>
          <w:sz w:val="20"/>
          <w:szCs w:val="20"/>
        </w:rPr>
      </w:pPr>
      <w:r w:rsidRPr="00A74793">
        <w:rPr>
          <w:rFonts w:eastAsia="Times New Roman"/>
          <w:i/>
          <w:iCs/>
          <w:sz w:val="20"/>
          <w:szCs w:val="20"/>
        </w:rPr>
        <w:t>- nazw</w:t>
      </w:r>
      <w:r w:rsidRPr="00A74793">
        <w:rPr>
          <w:rFonts w:eastAsia="Times New Roman"/>
          <w:sz w:val="20"/>
          <w:szCs w:val="20"/>
        </w:rPr>
        <w:t xml:space="preserve">ę </w:t>
      </w:r>
      <w:r w:rsidRPr="00A74793">
        <w:rPr>
          <w:rFonts w:eastAsia="Times New Roman"/>
          <w:i/>
          <w:iCs/>
          <w:sz w:val="20"/>
          <w:szCs w:val="20"/>
        </w:rPr>
        <w:t>komu wystawia si</w:t>
      </w:r>
      <w:r w:rsidRPr="00A74793">
        <w:rPr>
          <w:rFonts w:eastAsia="Times New Roman"/>
          <w:sz w:val="20"/>
          <w:szCs w:val="20"/>
        </w:rPr>
        <w:t xml:space="preserve">ę </w:t>
      </w:r>
      <w:r w:rsidRPr="00A74793">
        <w:rPr>
          <w:rFonts w:eastAsia="Times New Roman"/>
          <w:i/>
          <w:iCs/>
          <w:sz w:val="20"/>
          <w:szCs w:val="20"/>
        </w:rPr>
        <w:t>dokument</w:t>
      </w:r>
    </w:p>
    <w:p w:rsidR="00FD0B62" w:rsidRPr="00A74793" w:rsidRDefault="00FD0B62" w:rsidP="00FD0B62">
      <w:pPr>
        <w:pStyle w:val="Standard"/>
        <w:autoSpaceDE w:val="0"/>
        <w:jc w:val="both"/>
        <w:rPr>
          <w:rFonts w:eastAsia="Times New Roman"/>
          <w:i/>
          <w:iCs/>
          <w:sz w:val="20"/>
          <w:szCs w:val="20"/>
        </w:rPr>
      </w:pPr>
      <w:r w:rsidRPr="00A74793">
        <w:rPr>
          <w:rFonts w:eastAsia="Times New Roman"/>
          <w:i/>
          <w:iCs/>
          <w:sz w:val="20"/>
          <w:szCs w:val="20"/>
        </w:rPr>
        <w:t>- okres realizacji zamówienia, zakres wykonanej dokumentacji projektowej (opis przedmiotu zamówienia) oraz ocen</w:t>
      </w:r>
      <w:r w:rsidRPr="00A74793">
        <w:rPr>
          <w:rFonts w:eastAsia="Times New Roman"/>
          <w:sz w:val="20"/>
          <w:szCs w:val="20"/>
        </w:rPr>
        <w:t xml:space="preserve">ę </w:t>
      </w:r>
      <w:r w:rsidRPr="00A74793">
        <w:rPr>
          <w:rFonts w:eastAsia="Times New Roman"/>
          <w:i/>
          <w:iCs/>
          <w:sz w:val="20"/>
          <w:szCs w:val="20"/>
        </w:rPr>
        <w:t>(czy zamówienie zostało wykonane z nale</w:t>
      </w:r>
      <w:r w:rsidRPr="00A74793">
        <w:rPr>
          <w:rFonts w:eastAsia="Times New Roman"/>
          <w:sz w:val="20"/>
          <w:szCs w:val="20"/>
        </w:rPr>
        <w:t>ż</w:t>
      </w:r>
      <w:r w:rsidRPr="00A74793">
        <w:rPr>
          <w:rFonts w:eastAsia="Times New Roman"/>
          <w:i/>
          <w:iCs/>
          <w:sz w:val="20"/>
          <w:szCs w:val="20"/>
        </w:rPr>
        <w:t>yt</w:t>
      </w:r>
      <w:r w:rsidRPr="00A74793">
        <w:rPr>
          <w:rFonts w:eastAsia="Times New Roman"/>
          <w:sz w:val="20"/>
          <w:szCs w:val="20"/>
        </w:rPr>
        <w:t xml:space="preserve">ą </w:t>
      </w:r>
      <w:r w:rsidRPr="00A74793">
        <w:rPr>
          <w:rFonts w:eastAsia="Times New Roman"/>
          <w:i/>
          <w:iCs/>
          <w:sz w:val="20"/>
          <w:szCs w:val="20"/>
        </w:rPr>
        <w:t>staranno</w:t>
      </w:r>
      <w:r w:rsidRPr="00A74793">
        <w:rPr>
          <w:rFonts w:eastAsia="Times New Roman"/>
          <w:sz w:val="20"/>
          <w:szCs w:val="20"/>
        </w:rPr>
        <w:t>ś</w:t>
      </w:r>
      <w:r w:rsidRPr="00A74793">
        <w:rPr>
          <w:rFonts w:eastAsia="Times New Roman"/>
          <w:i/>
          <w:iCs/>
          <w:sz w:val="20"/>
          <w:szCs w:val="20"/>
        </w:rPr>
        <w:t>ci</w:t>
      </w:r>
      <w:r w:rsidRPr="00A74793">
        <w:rPr>
          <w:rFonts w:eastAsia="Times New Roman"/>
          <w:sz w:val="20"/>
          <w:szCs w:val="20"/>
        </w:rPr>
        <w:t>ą</w:t>
      </w:r>
      <w:r w:rsidRPr="00A74793">
        <w:rPr>
          <w:rFonts w:eastAsia="Times New Roman"/>
          <w:i/>
          <w:iCs/>
          <w:sz w:val="20"/>
          <w:szCs w:val="20"/>
        </w:rPr>
        <w:t>),</w:t>
      </w:r>
    </w:p>
    <w:p w:rsidR="00FD0B62" w:rsidRPr="00A74793" w:rsidRDefault="00FD0B62" w:rsidP="00FD0B62">
      <w:pPr>
        <w:pStyle w:val="Standard"/>
        <w:autoSpaceDE w:val="0"/>
        <w:jc w:val="both"/>
        <w:rPr>
          <w:rFonts w:eastAsia="Times New Roman"/>
          <w:i/>
          <w:iCs/>
          <w:sz w:val="20"/>
          <w:szCs w:val="20"/>
        </w:rPr>
      </w:pPr>
      <w:r w:rsidRPr="00A74793">
        <w:rPr>
          <w:rFonts w:eastAsia="Times New Roman"/>
          <w:i/>
          <w:iCs/>
          <w:sz w:val="20"/>
          <w:szCs w:val="20"/>
        </w:rPr>
        <w:t>- podpis pod dokumentem – dokument powinien by</w:t>
      </w:r>
      <w:r w:rsidRPr="00A74793">
        <w:rPr>
          <w:rFonts w:eastAsia="Times New Roman"/>
          <w:sz w:val="20"/>
          <w:szCs w:val="20"/>
        </w:rPr>
        <w:t xml:space="preserve">ć </w:t>
      </w:r>
      <w:r w:rsidRPr="00A74793">
        <w:rPr>
          <w:rFonts w:eastAsia="Times New Roman"/>
          <w:i/>
          <w:iCs/>
          <w:sz w:val="20"/>
          <w:szCs w:val="20"/>
        </w:rPr>
        <w:t>podpisany przez osob</w:t>
      </w:r>
      <w:r w:rsidRPr="00A74793">
        <w:rPr>
          <w:rFonts w:eastAsia="Times New Roman"/>
          <w:sz w:val="20"/>
          <w:szCs w:val="20"/>
        </w:rPr>
        <w:t xml:space="preserve">ę </w:t>
      </w:r>
      <w:r w:rsidRPr="00A74793">
        <w:rPr>
          <w:rFonts w:eastAsia="Times New Roman"/>
          <w:i/>
          <w:iCs/>
          <w:sz w:val="20"/>
          <w:szCs w:val="20"/>
        </w:rPr>
        <w:t>lub osoby upowa</w:t>
      </w:r>
      <w:r w:rsidRPr="00A74793">
        <w:rPr>
          <w:rFonts w:eastAsia="Times New Roman"/>
          <w:sz w:val="20"/>
          <w:szCs w:val="20"/>
        </w:rPr>
        <w:t>ż</w:t>
      </w:r>
      <w:r w:rsidRPr="00A74793">
        <w:rPr>
          <w:rFonts w:eastAsia="Times New Roman"/>
          <w:i/>
          <w:iCs/>
          <w:sz w:val="20"/>
          <w:szCs w:val="20"/>
        </w:rPr>
        <w:t>nione.</w:t>
      </w:r>
    </w:p>
    <w:p w:rsidR="00FD0B62" w:rsidRPr="00A74793" w:rsidRDefault="00FD0B62" w:rsidP="00FD0B62">
      <w:pPr>
        <w:pStyle w:val="Standard"/>
        <w:autoSpaceDE w:val="0"/>
        <w:jc w:val="both"/>
        <w:rPr>
          <w:rFonts w:eastAsia="Times New Roman"/>
          <w:i/>
          <w:iCs/>
          <w:sz w:val="20"/>
          <w:szCs w:val="20"/>
        </w:rPr>
      </w:pPr>
      <w:r w:rsidRPr="00A74793">
        <w:rPr>
          <w:rFonts w:eastAsia="Times New Roman"/>
          <w:i/>
          <w:iCs/>
          <w:sz w:val="20"/>
          <w:szCs w:val="20"/>
        </w:rPr>
        <w:t>Dokumenty te należy połączyć z niniejszym wykazem i odpowiednio ponumerować.</w:t>
      </w:r>
    </w:p>
    <w:p w:rsidR="00FD0B62" w:rsidRPr="00A74793" w:rsidRDefault="00FD0B62" w:rsidP="00FD0B62">
      <w:pPr>
        <w:pStyle w:val="Standard"/>
        <w:autoSpaceDE w:val="0"/>
        <w:jc w:val="both"/>
        <w:rPr>
          <w:rFonts w:eastAsia="Times New Roman"/>
          <w:i/>
          <w:iCs/>
          <w:sz w:val="20"/>
          <w:szCs w:val="20"/>
        </w:rPr>
      </w:pPr>
      <w:r w:rsidRPr="00A74793">
        <w:rPr>
          <w:rFonts w:eastAsia="Times New Roman"/>
          <w:i/>
          <w:iCs/>
          <w:sz w:val="20"/>
          <w:szCs w:val="20"/>
        </w:rPr>
        <w:br w:type="page"/>
      </w:r>
    </w:p>
    <w:p w:rsidR="00FD0B62" w:rsidRPr="00A74793" w:rsidRDefault="00FD0B62" w:rsidP="00FD0B62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bCs/>
          <w:sz w:val="20"/>
          <w:szCs w:val="20"/>
        </w:rPr>
      </w:pPr>
    </w:p>
    <w:p w:rsidR="00FD0B62" w:rsidRPr="00A74793" w:rsidRDefault="00FD0B62" w:rsidP="00FD0B62">
      <w:pPr>
        <w:shd w:val="clear" w:color="auto" w:fill="FFFFFF"/>
        <w:jc w:val="right"/>
        <w:rPr>
          <w:rFonts w:eastAsia="Arial Unicode MS"/>
          <w:i/>
        </w:rPr>
      </w:pPr>
      <w:r w:rsidRPr="00A74793">
        <w:rPr>
          <w:rFonts w:eastAsia="Arial Unicode MS"/>
        </w:rPr>
        <w:t xml:space="preserve">                  </w:t>
      </w:r>
      <w:r w:rsidRPr="00A74793">
        <w:rPr>
          <w:rFonts w:eastAsia="Arial Unicode MS"/>
          <w:i/>
        </w:rPr>
        <w:t>Załącznik nr 5 do siwz</w:t>
      </w:r>
    </w:p>
    <w:p w:rsidR="00FD0B62" w:rsidRPr="00A74793" w:rsidRDefault="00FD0B62" w:rsidP="00FD0B62">
      <w:pPr>
        <w:shd w:val="clear" w:color="auto" w:fill="FFFFFF"/>
        <w:jc w:val="center"/>
        <w:rPr>
          <w:rFonts w:eastAsia="Arial Unicode MS"/>
        </w:rPr>
      </w:pPr>
    </w:p>
    <w:p w:rsidR="00FD0B62" w:rsidRPr="00A74793" w:rsidRDefault="00FD0B62" w:rsidP="00FD0B62">
      <w:pPr>
        <w:shd w:val="clear" w:color="auto" w:fill="FFFFFF"/>
        <w:jc w:val="right"/>
        <w:rPr>
          <w:rFonts w:eastAsia="Arial Unicode MS"/>
        </w:rPr>
      </w:pPr>
    </w:p>
    <w:p w:rsidR="00FD0B62" w:rsidRPr="00A74793" w:rsidRDefault="00FD0B62" w:rsidP="00FD0B62">
      <w:pPr>
        <w:jc w:val="right"/>
        <w:rPr>
          <w:rFonts w:eastAsia="Arial Unicode MS"/>
        </w:rPr>
      </w:pPr>
      <w:r w:rsidRPr="00A74793">
        <w:rPr>
          <w:rFonts w:eastAsia="Arial Unicode MS"/>
        </w:rPr>
        <w:t xml:space="preserve">                                               </w:t>
      </w:r>
      <w:r w:rsidRPr="00A74793">
        <w:rPr>
          <w:rFonts w:eastAsia="Arial Unicode MS"/>
        </w:rPr>
        <w:tab/>
      </w:r>
      <w:r w:rsidRPr="00A74793">
        <w:rPr>
          <w:rFonts w:eastAsia="Arial Unicode MS"/>
        </w:rPr>
        <w:tab/>
        <w:t xml:space="preserve">  …................................ dnia ……… 201</w:t>
      </w:r>
      <w:r>
        <w:rPr>
          <w:rFonts w:eastAsia="Arial Unicode MS"/>
        </w:rPr>
        <w:t>6</w:t>
      </w:r>
      <w:r w:rsidRPr="00A74793">
        <w:rPr>
          <w:rFonts w:eastAsia="Arial Unicode MS"/>
        </w:rPr>
        <w:t xml:space="preserve"> r. </w:t>
      </w:r>
    </w:p>
    <w:p w:rsidR="00FD0B62" w:rsidRPr="00A74793" w:rsidRDefault="00FD0B62" w:rsidP="00FD0B62">
      <w:pPr>
        <w:rPr>
          <w:rFonts w:eastAsia="Arial Unicode MS"/>
        </w:rPr>
      </w:pPr>
      <w:r w:rsidRPr="00A74793">
        <w:rPr>
          <w:rFonts w:eastAsia="Arial Unicode MS"/>
        </w:rPr>
        <w:t xml:space="preserve">    ..................................................</w:t>
      </w:r>
    </w:p>
    <w:p w:rsidR="00FD0B62" w:rsidRPr="00A74793" w:rsidRDefault="00FD0B62" w:rsidP="00FD0B62">
      <w:pPr>
        <w:rPr>
          <w:rFonts w:eastAsia="Arial Unicode MS"/>
          <w:sz w:val="22"/>
        </w:rPr>
      </w:pPr>
      <w:r w:rsidRPr="00A74793">
        <w:rPr>
          <w:rFonts w:eastAsia="Arial Unicode MS"/>
          <w:sz w:val="22"/>
        </w:rPr>
        <w:t xml:space="preserve">    (pieczęć /adres Wykonawcy)</w:t>
      </w:r>
    </w:p>
    <w:p w:rsidR="00FD0B62" w:rsidRPr="00A74793" w:rsidRDefault="00FD0B62" w:rsidP="00FD0B62">
      <w:pPr>
        <w:rPr>
          <w:rFonts w:eastAsia="Arial Unicode MS"/>
        </w:rPr>
      </w:pPr>
      <w:r w:rsidRPr="00A74793">
        <w:rPr>
          <w:rFonts w:eastAsia="Arial Unicode MS"/>
        </w:rPr>
        <w:tab/>
      </w:r>
      <w:r w:rsidRPr="00A74793">
        <w:rPr>
          <w:rFonts w:eastAsia="Arial Unicode MS"/>
        </w:rPr>
        <w:tab/>
      </w:r>
      <w:r w:rsidRPr="00A74793">
        <w:rPr>
          <w:rFonts w:eastAsia="Arial Unicode MS"/>
        </w:rPr>
        <w:tab/>
      </w:r>
      <w:r w:rsidRPr="00A74793">
        <w:rPr>
          <w:rFonts w:eastAsia="Arial Unicode MS"/>
        </w:rPr>
        <w:tab/>
      </w:r>
      <w:r w:rsidRPr="00A74793">
        <w:rPr>
          <w:rFonts w:eastAsia="Arial Unicode MS"/>
        </w:rPr>
        <w:tab/>
      </w:r>
    </w:p>
    <w:p w:rsidR="00FD0B62" w:rsidRPr="00A74793" w:rsidRDefault="00FD0B62" w:rsidP="00FD0B62">
      <w:pPr>
        <w:rPr>
          <w:rFonts w:eastAsia="Arial Unicode MS"/>
          <w:caps/>
        </w:rPr>
      </w:pPr>
    </w:p>
    <w:p w:rsidR="00FD0B62" w:rsidRPr="00A74793" w:rsidRDefault="00FD0B62" w:rsidP="00FD0B62">
      <w:pPr>
        <w:spacing w:line="276" w:lineRule="auto"/>
        <w:jc w:val="center"/>
        <w:rPr>
          <w:rFonts w:eastAsia="Arial Unicode MS"/>
          <w:b/>
          <w:bCs/>
          <w:caps/>
        </w:rPr>
      </w:pPr>
      <w:r w:rsidRPr="00A74793">
        <w:rPr>
          <w:rFonts w:eastAsia="Arial Unicode MS"/>
          <w:b/>
          <w:bCs/>
          <w:caps/>
        </w:rPr>
        <w:t>Wykaz osób,</w:t>
      </w:r>
    </w:p>
    <w:p w:rsidR="00FD0B62" w:rsidRPr="00A74793" w:rsidRDefault="00FD0B62" w:rsidP="00FD0B62">
      <w:pPr>
        <w:spacing w:line="276" w:lineRule="auto"/>
        <w:jc w:val="center"/>
        <w:rPr>
          <w:rFonts w:eastAsia="Arial Unicode MS"/>
          <w:b/>
          <w:bCs/>
        </w:rPr>
      </w:pPr>
      <w:r w:rsidRPr="00A74793">
        <w:rPr>
          <w:rFonts w:eastAsia="Arial Unicode MS"/>
          <w:b/>
          <w:bCs/>
        </w:rPr>
        <w:t>które będą wykonywać zamówienie lub będą uczestniczyć  w  wykonywaniu zamówienia</w:t>
      </w:r>
    </w:p>
    <w:p w:rsidR="00FD0B62" w:rsidRDefault="00FD0B62" w:rsidP="00FD0B62">
      <w:pPr>
        <w:tabs>
          <w:tab w:val="left" w:pos="180"/>
        </w:tabs>
        <w:spacing w:line="276" w:lineRule="auto"/>
        <w:jc w:val="center"/>
      </w:pPr>
      <w:r w:rsidRPr="00A74793">
        <w:rPr>
          <w:rFonts w:eastAsia="Arial Unicode MS"/>
          <w:b/>
          <w:bCs/>
        </w:rPr>
        <w:t>„</w:t>
      </w:r>
      <w:r w:rsidRPr="00A74793">
        <w:t xml:space="preserve">Usługi w zakresie dowożenia i odwożenia dzieci do szkół z terenu Gminy Zbuczyn </w:t>
      </w:r>
    </w:p>
    <w:p w:rsidR="00FD0B62" w:rsidRPr="00A74793" w:rsidRDefault="00FD0B62" w:rsidP="00FD0B62">
      <w:pPr>
        <w:tabs>
          <w:tab w:val="left" w:pos="180"/>
        </w:tabs>
        <w:spacing w:line="276" w:lineRule="auto"/>
        <w:jc w:val="center"/>
        <w:rPr>
          <w:b/>
          <w:bCs/>
        </w:rPr>
      </w:pPr>
      <w:r w:rsidRPr="00A74793">
        <w:t>w roku szkolnym 201</w:t>
      </w:r>
      <w:r>
        <w:t>6</w:t>
      </w:r>
      <w:r w:rsidRPr="00A74793">
        <w:t>/201</w:t>
      </w:r>
      <w:r>
        <w:t>7</w:t>
      </w:r>
      <w:r w:rsidRPr="00A74793">
        <w:rPr>
          <w:b/>
          <w:bCs/>
        </w:rPr>
        <w:t>”</w:t>
      </w:r>
    </w:p>
    <w:p w:rsidR="00FD0B62" w:rsidRPr="00A74793" w:rsidRDefault="00FD0B62" w:rsidP="00FD0B62">
      <w:pPr>
        <w:tabs>
          <w:tab w:val="left" w:pos="180"/>
        </w:tabs>
        <w:rPr>
          <w:b/>
          <w:bCs/>
        </w:rPr>
      </w:pPr>
    </w:p>
    <w:p w:rsidR="00FD0B62" w:rsidRPr="00A74793" w:rsidRDefault="00FD0B62" w:rsidP="00FD0B62">
      <w:pPr>
        <w:tabs>
          <w:tab w:val="left" w:pos="180"/>
        </w:tabs>
        <w:rPr>
          <w:rFonts w:eastAsia="Arial Unicode MS"/>
          <w:b/>
          <w:bCs/>
        </w:rPr>
      </w:pP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2142"/>
        <w:gridCol w:w="2835"/>
        <w:gridCol w:w="2558"/>
      </w:tblGrid>
      <w:tr w:rsidR="00FD0B62" w:rsidRPr="00A74793" w:rsidTr="00BB746F">
        <w:trPr>
          <w:jc w:val="center"/>
        </w:trPr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A74793">
              <w:rPr>
                <w:rFonts w:eastAsia="Arial Unicode MS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A74793">
              <w:rPr>
                <w:rFonts w:eastAsia="Arial Unicode MS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A74793">
              <w:rPr>
                <w:rFonts w:eastAsia="Arial Unicode MS"/>
                <w:b/>
                <w:bCs/>
              </w:rPr>
              <w:t>Kwalifikacje zawodowe</w:t>
            </w:r>
          </w:p>
        </w:tc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napToGrid w:val="0"/>
              <w:jc w:val="center"/>
              <w:rPr>
                <w:rFonts w:eastAsia="Arial Unicode MS"/>
                <w:b/>
                <w:bCs/>
                <w:sz w:val="22"/>
              </w:rPr>
            </w:pPr>
            <w:r w:rsidRPr="00A74793">
              <w:rPr>
                <w:rFonts w:eastAsia="Arial Unicode MS"/>
                <w:b/>
                <w:bCs/>
                <w:sz w:val="22"/>
              </w:rPr>
              <w:t xml:space="preserve">Informacja </w:t>
            </w:r>
            <w:r w:rsidRPr="00A74793">
              <w:rPr>
                <w:rFonts w:eastAsia="Arial Unicode MS"/>
                <w:b/>
                <w:bCs/>
                <w:sz w:val="22"/>
              </w:rPr>
              <w:br/>
              <w:t>o podstawie do dysponowania wymienionymi osobami</w:t>
            </w:r>
          </w:p>
        </w:tc>
      </w:tr>
      <w:tr w:rsidR="00FD0B62" w:rsidRPr="00A74793" w:rsidTr="00BB746F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7479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:rsidR="00FD0B62" w:rsidRPr="00A74793" w:rsidRDefault="00FD0B62" w:rsidP="00BB746F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FD0B62" w:rsidRPr="00A74793" w:rsidTr="00BB746F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74793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:rsidR="00FD0B62" w:rsidRPr="00A74793" w:rsidRDefault="00FD0B62" w:rsidP="00BB746F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tabs>
                <w:tab w:val="left" w:pos="1851"/>
              </w:tabs>
              <w:snapToGrid w:val="0"/>
              <w:jc w:val="center"/>
              <w:rPr>
                <w:rFonts w:eastAsia="Arial Unicode MS"/>
              </w:rPr>
            </w:pPr>
          </w:p>
        </w:tc>
      </w:tr>
      <w:tr w:rsidR="00FD0B62" w:rsidRPr="00A74793" w:rsidTr="00BB746F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74793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:rsidR="00FD0B62" w:rsidRPr="00A74793" w:rsidRDefault="00FD0B62" w:rsidP="00BB746F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FD0B62" w:rsidRPr="00A74793" w:rsidTr="00BB746F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7479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FD0B62" w:rsidRPr="00A74793" w:rsidTr="00BB746F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74793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FD0B62" w:rsidRPr="00A74793" w:rsidTr="00BB746F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74793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:rsidR="00FD0B62" w:rsidRPr="00A74793" w:rsidRDefault="00FD0B62" w:rsidP="00BB746F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FD0B62" w:rsidRPr="00A74793" w:rsidTr="00BB746F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74793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:rsidR="00FD0B62" w:rsidRPr="00A74793" w:rsidRDefault="00FD0B62" w:rsidP="00BB746F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D0B62" w:rsidRPr="00A74793" w:rsidRDefault="00FD0B62" w:rsidP="00BB746F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</w:tbl>
    <w:p w:rsidR="00FD0B62" w:rsidRPr="00A74793" w:rsidRDefault="00FD0B62" w:rsidP="00FD0B62">
      <w:pPr>
        <w:jc w:val="both"/>
        <w:rPr>
          <w:rFonts w:eastAsia="Arial Unicode MS"/>
        </w:rPr>
      </w:pPr>
      <w:r w:rsidRPr="00A74793">
        <w:rPr>
          <w:rFonts w:eastAsia="Arial Unicode MS"/>
        </w:rPr>
        <w:t xml:space="preserve"> </w:t>
      </w:r>
    </w:p>
    <w:p w:rsidR="00FD0B62" w:rsidRPr="00A74793" w:rsidRDefault="00FD0B62" w:rsidP="00FD0B62">
      <w:pPr>
        <w:rPr>
          <w:rFonts w:eastAsia="Arial Unicode MS"/>
        </w:rPr>
      </w:pPr>
    </w:p>
    <w:p w:rsidR="00FD0B62" w:rsidRPr="00A74793" w:rsidRDefault="00FD0B62" w:rsidP="00FD0B62">
      <w:pPr>
        <w:autoSpaceDE w:val="0"/>
        <w:jc w:val="both"/>
        <w:rPr>
          <w:rFonts w:eastAsia="TimesNewRomanPSMT"/>
        </w:rPr>
      </w:pPr>
    </w:p>
    <w:p w:rsidR="00FD0B62" w:rsidRPr="00A74793" w:rsidRDefault="00FD0B62" w:rsidP="00FD0B62">
      <w:pPr>
        <w:autoSpaceDE w:val="0"/>
        <w:jc w:val="both"/>
        <w:rPr>
          <w:rFonts w:eastAsia="TimesNewRomanPSMT"/>
        </w:rPr>
      </w:pPr>
    </w:p>
    <w:p w:rsidR="00FD0B62" w:rsidRPr="00A74793" w:rsidRDefault="00FD0B62" w:rsidP="00FD0B62">
      <w:pPr>
        <w:autoSpaceDE w:val="0"/>
        <w:jc w:val="both"/>
      </w:pPr>
      <w:r w:rsidRPr="00A74793">
        <w:rPr>
          <w:rFonts w:eastAsia="TimesNewRomanPSMT"/>
        </w:rPr>
        <w:t xml:space="preserve">Jednocześnie </w:t>
      </w:r>
      <w:r w:rsidRPr="00A74793">
        <w:t>oświadczam, że osoby, które będą uczestniczyć w wykonywaniu zamówienia, posiadają wymagane uprawnienia (dotyczy osób, wobec których ustawy nakładają obowiązek posiadania takich uprawnień).</w:t>
      </w:r>
    </w:p>
    <w:p w:rsidR="00FD0B62" w:rsidRPr="00A74793" w:rsidRDefault="00FD0B62" w:rsidP="00FD0B62">
      <w:pPr>
        <w:rPr>
          <w:rFonts w:eastAsia="Arial Unicode MS"/>
        </w:rPr>
      </w:pPr>
    </w:p>
    <w:p w:rsidR="00FD0B62" w:rsidRPr="00A74793" w:rsidRDefault="00FD0B62" w:rsidP="00FD0B62">
      <w:pPr>
        <w:rPr>
          <w:rFonts w:eastAsia="Arial Unicode MS"/>
        </w:rPr>
      </w:pPr>
    </w:p>
    <w:p w:rsidR="00FD0B62" w:rsidRPr="00A74793" w:rsidRDefault="00FD0B62" w:rsidP="00FD0B62">
      <w:pPr>
        <w:rPr>
          <w:rFonts w:eastAsia="Arial Unicode MS"/>
        </w:rPr>
      </w:pPr>
    </w:p>
    <w:p w:rsidR="00FD0B62" w:rsidRPr="00A74793" w:rsidRDefault="00FD0B62" w:rsidP="00FD0B62">
      <w:pPr>
        <w:rPr>
          <w:rFonts w:eastAsia="Arial Unicode MS"/>
        </w:rPr>
      </w:pPr>
    </w:p>
    <w:p w:rsidR="00FD0B62" w:rsidRPr="00A74793" w:rsidRDefault="00FD0B62" w:rsidP="00FD0B62">
      <w:pPr>
        <w:ind w:left="3540"/>
        <w:rPr>
          <w:rFonts w:eastAsia="Arial Unicode MS"/>
        </w:rPr>
      </w:pPr>
      <w:r w:rsidRPr="00A74793">
        <w:rPr>
          <w:rFonts w:eastAsia="Arial Unicode MS"/>
        </w:rPr>
        <w:tab/>
        <w:t xml:space="preserve">               ……………………………………………</w:t>
      </w:r>
    </w:p>
    <w:p w:rsidR="00FD0B62" w:rsidRPr="00A74793" w:rsidRDefault="00FD0B62" w:rsidP="00FD0B62">
      <w:pPr>
        <w:ind w:left="3600"/>
        <w:rPr>
          <w:rFonts w:eastAsia="Arial Unicode MS"/>
          <w:sz w:val="20"/>
          <w:szCs w:val="20"/>
        </w:rPr>
      </w:pPr>
      <w:r w:rsidRPr="00A74793">
        <w:rPr>
          <w:rFonts w:eastAsia="Arial Unicode MS"/>
        </w:rPr>
        <w:t xml:space="preserve">            </w:t>
      </w:r>
      <w:r w:rsidRPr="00A74793">
        <w:rPr>
          <w:rFonts w:eastAsia="Arial Unicode MS"/>
          <w:sz w:val="20"/>
          <w:szCs w:val="20"/>
        </w:rPr>
        <w:t>(podpis upoważnionego przedstawiciela/li Wykonawcy)</w:t>
      </w:r>
    </w:p>
    <w:p w:rsidR="00FD0B62" w:rsidRPr="00A74793" w:rsidRDefault="00FD0B62" w:rsidP="00FD0B62">
      <w:pPr>
        <w:ind w:left="3600"/>
        <w:rPr>
          <w:rFonts w:eastAsia="Arial Unicode MS"/>
          <w:sz w:val="20"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</w:rPr>
      </w:pPr>
      <w:r w:rsidRPr="00A74793">
        <w:rPr>
          <w:rFonts w:eastAsia="TimesNewRomanPS-BoldMT"/>
          <w:bCs/>
        </w:rPr>
        <w:br w:type="page"/>
      </w:r>
    </w:p>
    <w:p w:rsidR="00FD0B62" w:rsidRPr="00A74793" w:rsidRDefault="00FD0B62" w:rsidP="00FD0B62">
      <w:pPr>
        <w:jc w:val="right"/>
        <w:rPr>
          <w:bCs/>
          <w:i/>
        </w:rPr>
      </w:pPr>
      <w:r w:rsidRPr="00A74793">
        <w:rPr>
          <w:bCs/>
          <w:i/>
        </w:rPr>
        <w:lastRenderedPageBreak/>
        <w:t>Załącznik nr 6 do siwz</w:t>
      </w: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jc w:val="right"/>
        <w:rPr>
          <w:rFonts w:eastAsia="Arial Unicode MS"/>
        </w:rPr>
      </w:pPr>
      <w:r w:rsidRPr="00A74793">
        <w:rPr>
          <w:rFonts w:eastAsia="Arial Unicode MS"/>
        </w:rPr>
        <w:t xml:space="preserve">                                               </w:t>
      </w:r>
      <w:r w:rsidRPr="00A74793">
        <w:rPr>
          <w:rFonts w:eastAsia="Arial Unicode MS"/>
        </w:rPr>
        <w:tab/>
      </w:r>
      <w:r w:rsidRPr="00A74793">
        <w:rPr>
          <w:rFonts w:eastAsia="Arial Unicode MS"/>
        </w:rPr>
        <w:tab/>
      </w:r>
    </w:p>
    <w:p w:rsidR="00FD0B62" w:rsidRPr="00A74793" w:rsidRDefault="00FD0B62" w:rsidP="00FD0B62">
      <w:pPr>
        <w:jc w:val="right"/>
        <w:rPr>
          <w:rFonts w:eastAsia="Arial Unicode MS"/>
        </w:rPr>
      </w:pPr>
      <w:r w:rsidRPr="00A74793">
        <w:rPr>
          <w:rFonts w:eastAsia="Arial Unicode MS"/>
        </w:rPr>
        <w:t xml:space="preserve">  …................................ dnia ……,… 201</w:t>
      </w:r>
      <w:r>
        <w:rPr>
          <w:rFonts w:eastAsia="Arial Unicode MS"/>
        </w:rPr>
        <w:t>6</w:t>
      </w:r>
      <w:r w:rsidRPr="00A74793">
        <w:rPr>
          <w:rFonts w:eastAsia="Arial Unicode MS"/>
        </w:rPr>
        <w:t xml:space="preserve"> r. </w:t>
      </w:r>
    </w:p>
    <w:p w:rsidR="00FD0B62" w:rsidRPr="00A74793" w:rsidRDefault="00FD0B62" w:rsidP="00FD0B62">
      <w:pPr>
        <w:rPr>
          <w:rFonts w:eastAsia="Arial Unicode MS"/>
        </w:rPr>
      </w:pPr>
      <w:r w:rsidRPr="00A74793">
        <w:rPr>
          <w:rFonts w:eastAsia="Arial Unicode MS"/>
        </w:rPr>
        <w:t xml:space="preserve">    ..................................................</w:t>
      </w:r>
    </w:p>
    <w:p w:rsidR="00FD0B62" w:rsidRPr="00A74793" w:rsidRDefault="00FD0B62" w:rsidP="00FD0B62">
      <w:pPr>
        <w:rPr>
          <w:rFonts w:eastAsia="Arial Unicode MS"/>
          <w:sz w:val="22"/>
        </w:rPr>
      </w:pPr>
      <w:r w:rsidRPr="00A74793">
        <w:rPr>
          <w:rFonts w:eastAsia="Arial Unicode MS"/>
          <w:sz w:val="22"/>
        </w:rPr>
        <w:t xml:space="preserve">    (pieczęć /adres Wykonawcy)</w:t>
      </w: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spacing w:line="360" w:lineRule="auto"/>
        <w:jc w:val="center"/>
        <w:rPr>
          <w:b/>
          <w:bCs/>
        </w:rPr>
      </w:pPr>
      <w:r w:rsidRPr="00A74793">
        <w:rPr>
          <w:b/>
          <w:bCs/>
          <w:caps/>
        </w:rPr>
        <w:t>Wykaz sprzętu</w:t>
      </w:r>
      <w:r w:rsidRPr="00A74793">
        <w:rPr>
          <w:b/>
          <w:bCs/>
        </w:rPr>
        <w:t xml:space="preserve"> </w:t>
      </w:r>
      <w:r w:rsidRPr="00A74793">
        <w:rPr>
          <w:b/>
          <w:bCs/>
        </w:rPr>
        <w:br/>
        <w:t xml:space="preserve">tj. narzędzi, wyposażenia zakładu i urządzeń technicznych w celu realizacji zamówienia </w:t>
      </w:r>
      <w:r w:rsidRPr="00A74793">
        <w:rPr>
          <w:b/>
          <w:bCs/>
        </w:rPr>
        <w:br/>
        <w:t>wraz z informacją o podstawie dysponowania tymi zasobami</w:t>
      </w: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rPr>
          <w:b/>
          <w:bCs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630"/>
        <w:gridCol w:w="3765"/>
        <w:gridCol w:w="1856"/>
        <w:gridCol w:w="2339"/>
      </w:tblGrid>
      <w:tr w:rsidR="00FD0B62" w:rsidRPr="00A74793" w:rsidTr="00BB746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74793">
              <w:rPr>
                <w:rFonts w:eastAsia="Times New Roman"/>
                <w:b/>
                <w:bCs/>
              </w:rPr>
              <w:t>L.p.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74793">
              <w:rPr>
                <w:rFonts w:eastAsia="Times New Roman"/>
                <w:b/>
                <w:bCs/>
              </w:rPr>
              <w:t>nazwa i określenie sprzętu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74793">
              <w:rPr>
                <w:rFonts w:eastAsia="Times New Roman"/>
                <w:b/>
                <w:bCs/>
              </w:rPr>
              <w:t>Liczba miejsc siedzących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62" w:rsidRPr="00A74793" w:rsidRDefault="00FD0B62" w:rsidP="00BB746F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74793">
              <w:rPr>
                <w:rFonts w:eastAsia="Times New Roman"/>
                <w:b/>
                <w:bCs/>
              </w:rPr>
              <w:t>Podstawa dysponowania</w:t>
            </w:r>
          </w:p>
        </w:tc>
      </w:tr>
      <w:tr w:rsidR="00FD0B62" w:rsidRPr="00A74793" w:rsidTr="00BB746F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FD0B62" w:rsidRPr="00A74793" w:rsidRDefault="00FD0B62" w:rsidP="00BB746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FD0B62" w:rsidRPr="00A74793" w:rsidTr="00BB746F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FD0B62" w:rsidRPr="00A74793" w:rsidRDefault="00FD0B62" w:rsidP="00BB746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FD0B62" w:rsidRPr="00A74793" w:rsidTr="00BB746F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FD0B62" w:rsidRPr="00A74793" w:rsidRDefault="00FD0B62" w:rsidP="00BB746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FD0B62" w:rsidRPr="00A74793" w:rsidTr="00BB746F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FD0B62" w:rsidRPr="00A74793" w:rsidRDefault="00FD0B62" w:rsidP="00BB746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FD0B62" w:rsidRPr="00A74793" w:rsidTr="00BB746F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FD0B62" w:rsidRPr="00A74793" w:rsidTr="00BB746F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FD0B62" w:rsidRPr="00A74793" w:rsidRDefault="00FD0B62" w:rsidP="00BB746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FD0B62" w:rsidRPr="00A74793" w:rsidTr="00BB746F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FD0B62" w:rsidRPr="00A74793" w:rsidRDefault="00FD0B62" w:rsidP="00BB746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62" w:rsidRPr="00A74793" w:rsidRDefault="00FD0B62" w:rsidP="00BB746F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</w:tbl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rPr>
          <w:b/>
          <w:bCs/>
        </w:rPr>
      </w:pP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</w:p>
    <w:p w:rsidR="00FD0B62" w:rsidRPr="00A74793" w:rsidRDefault="00FD0B62" w:rsidP="00FD0B62">
      <w:pPr>
        <w:rPr>
          <w:bCs/>
        </w:rPr>
      </w:pP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Cs/>
        </w:rPr>
        <w:t xml:space="preserve">      </w:t>
      </w:r>
      <w:r w:rsidRPr="00A74793">
        <w:rPr>
          <w:bCs/>
        </w:rPr>
        <w:tab/>
        <w:t xml:space="preserve">  ……………………………………………</w:t>
      </w:r>
    </w:p>
    <w:p w:rsidR="00FD0B62" w:rsidRPr="00A74793" w:rsidRDefault="00FD0B62" w:rsidP="00FD0B62">
      <w:pPr>
        <w:ind w:left="2127" w:firstLine="709"/>
        <w:rPr>
          <w:rFonts w:eastAsia="Arial Unicode MS"/>
          <w:sz w:val="20"/>
          <w:szCs w:val="20"/>
        </w:rPr>
      </w:pPr>
      <w:r w:rsidRPr="00A74793">
        <w:rPr>
          <w:rFonts w:eastAsia="Arial Unicode MS"/>
          <w:sz w:val="20"/>
          <w:szCs w:val="20"/>
        </w:rPr>
        <w:t xml:space="preserve">                      </w:t>
      </w:r>
      <w:r w:rsidRPr="00A74793">
        <w:rPr>
          <w:rFonts w:eastAsia="Arial Unicode MS"/>
          <w:sz w:val="20"/>
          <w:szCs w:val="20"/>
        </w:rPr>
        <w:tab/>
        <w:t>(podpis upoważnionego przedstawiciela/li Wykonawcy)</w:t>
      </w:r>
    </w:p>
    <w:p w:rsidR="00FD0B62" w:rsidRPr="00A74793" w:rsidRDefault="00FD0B62" w:rsidP="00FD0B62">
      <w:pPr>
        <w:rPr>
          <w:b/>
          <w:bCs/>
        </w:rPr>
      </w:pP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  <w:r w:rsidRPr="00A74793">
        <w:rPr>
          <w:b/>
          <w:bCs/>
        </w:rPr>
        <w:tab/>
      </w: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rPr>
          <w:b/>
          <w:bCs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sz w:val="22"/>
          <w:szCs w:val="22"/>
        </w:rPr>
      </w:pPr>
      <w:r w:rsidRPr="00A74793">
        <w:rPr>
          <w:rFonts w:eastAsia="TimesNewRomanPS-BoldMT"/>
          <w:bCs/>
          <w:sz w:val="22"/>
          <w:szCs w:val="22"/>
        </w:rPr>
        <w:t xml:space="preserve">W przypadku gdy </w:t>
      </w:r>
      <w:r w:rsidRPr="00A74793">
        <w:rPr>
          <w:sz w:val="22"/>
          <w:szCs w:val="22"/>
        </w:rPr>
        <w:t xml:space="preserve">Wykonawca polegać na potencjale technicznym innych podmiotów zobowiązany jest udowodnić Zamawiającemu, iż będzie dysponował zasobami niezbędnymi do realizacji zamówienia – w tym celu zobowiązany jest </w:t>
      </w:r>
      <w:r w:rsidRPr="00A74793">
        <w:rPr>
          <w:sz w:val="22"/>
          <w:szCs w:val="22"/>
          <w:u w:val="single"/>
        </w:rPr>
        <w:t>załączyć do oferty pisemne zobowiązanie tych podmiotów</w:t>
      </w:r>
      <w:r w:rsidRPr="00A74793">
        <w:rPr>
          <w:sz w:val="22"/>
          <w:szCs w:val="22"/>
        </w:rPr>
        <w:t xml:space="preserve"> do oddania mu do dyspozycji niezbędnych zasobów na okres korzystania z nich przy wykonaniu zamówienia.</w:t>
      </w:r>
    </w:p>
    <w:p w:rsidR="00FD0B62" w:rsidRPr="00A74793" w:rsidRDefault="00FD0B62" w:rsidP="00FD0B62">
      <w:pPr>
        <w:pStyle w:val="Standard"/>
        <w:autoSpaceDE w:val="0"/>
        <w:jc w:val="both"/>
        <w:rPr>
          <w:sz w:val="22"/>
          <w:szCs w:val="22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sz w:val="22"/>
          <w:szCs w:val="22"/>
        </w:rPr>
      </w:pPr>
    </w:p>
    <w:p w:rsidR="00FD0B62" w:rsidRPr="00A74793" w:rsidRDefault="00FD0B62" w:rsidP="00FD0B62">
      <w:pPr>
        <w:widowControl/>
        <w:suppressAutoHyphens w:val="0"/>
        <w:ind w:left="360"/>
        <w:jc w:val="right"/>
        <w:textAlignment w:val="auto"/>
        <w:rPr>
          <w:rFonts w:eastAsia="Times New Roman"/>
          <w:b/>
          <w:kern w:val="0"/>
          <w:lang w:eastAsia="pl-PL"/>
        </w:rPr>
      </w:pPr>
      <w:r w:rsidRPr="00A74793">
        <w:rPr>
          <w:rFonts w:eastAsia="Times New Roman"/>
          <w:b/>
          <w:kern w:val="0"/>
          <w:lang w:eastAsia="pl-PL"/>
        </w:rPr>
        <w:t xml:space="preserve">Załącznik nr 7  </w:t>
      </w: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lastRenderedPageBreak/>
        <w:t xml:space="preserve">                                                                                                                 …………………………….….</w:t>
      </w:r>
    </w:p>
    <w:p w:rsidR="00FD0B62" w:rsidRPr="00A74793" w:rsidRDefault="00FD0B62" w:rsidP="00FD0B62">
      <w:pPr>
        <w:widowControl/>
        <w:suppressAutoHyphens w:val="0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 xml:space="preserve">     (pieczęć adresowa Wykonawcy)</w:t>
      </w: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</w:p>
    <w:p w:rsidR="00FD0B62" w:rsidRPr="00A74793" w:rsidRDefault="00FD0B62" w:rsidP="00FD0B62">
      <w:pPr>
        <w:widowControl/>
        <w:suppressAutoHyphens w:val="0"/>
        <w:ind w:left="360"/>
        <w:jc w:val="center"/>
        <w:textAlignment w:val="auto"/>
        <w:rPr>
          <w:rFonts w:eastAsia="Times New Roman"/>
          <w:b/>
          <w:kern w:val="0"/>
          <w:u w:val="single"/>
          <w:lang w:eastAsia="pl-PL"/>
        </w:rPr>
      </w:pPr>
      <w:r w:rsidRPr="00A74793">
        <w:rPr>
          <w:rFonts w:eastAsia="Times New Roman"/>
          <w:b/>
          <w:kern w:val="0"/>
          <w:u w:val="single"/>
          <w:lang w:eastAsia="pl-PL"/>
        </w:rPr>
        <w:t>OŚWIADCZENIE O PRZYNALEŻNOŚCI DO GRUPY KAPITAŁOWEJ</w:t>
      </w:r>
    </w:p>
    <w:p w:rsidR="00FD0B62" w:rsidRPr="00A74793" w:rsidRDefault="00FD0B62" w:rsidP="00FD0B62">
      <w:pPr>
        <w:widowControl/>
        <w:suppressAutoHyphens w:val="0"/>
        <w:ind w:left="360"/>
        <w:jc w:val="center"/>
        <w:textAlignment w:val="auto"/>
        <w:rPr>
          <w:rFonts w:eastAsia="Times New Roman"/>
          <w:b/>
          <w:kern w:val="0"/>
          <w:u w:val="single"/>
          <w:lang w:eastAsia="pl-PL"/>
        </w:rPr>
      </w:pP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>Zgodnie z wymaganiami określonymi w art.</w:t>
      </w:r>
      <w:r>
        <w:rPr>
          <w:rFonts w:eastAsia="Times New Roman"/>
          <w:kern w:val="0"/>
          <w:lang w:eastAsia="pl-PL"/>
        </w:rPr>
        <w:t xml:space="preserve"> </w:t>
      </w:r>
      <w:r w:rsidRPr="00A74793">
        <w:rPr>
          <w:rFonts w:eastAsia="Times New Roman"/>
          <w:kern w:val="0"/>
          <w:lang w:eastAsia="pl-PL"/>
        </w:rPr>
        <w:t xml:space="preserve">26 ust.2 pkt 2d ustawy z dnia 29 stycznia 2004r. Prawo zamówień </w:t>
      </w: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>……………………………………………………………………………………………</w:t>
      </w:r>
    </w:p>
    <w:p w:rsidR="00FD0B62" w:rsidRPr="00A74793" w:rsidRDefault="00FD0B62" w:rsidP="00FD0B62">
      <w:pPr>
        <w:widowControl/>
        <w:suppressAutoHyphens w:val="0"/>
        <w:ind w:left="360"/>
        <w:jc w:val="center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>(imię i nazwisko osoby upoważnionej-stanowisko)</w:t>
      </w:r>
    </w:p>
    <w:p w:rsidR="00FD0B62" w:rsidRPr="00A74793" w:rsidRDefault="00FD0B62" w:rsidP="00FD0B62">
      <w:pPr>
        <w:widowControl/>
        <w:suppressAutoHyphens w:val="0"/>
        <w:ind w:left="360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>działając w imieniu i na rzecz ……………………………………………………………………………………………..</w:t>
      </w:r>
    </w:p>
    <w:p w:rsidR="00FD0B62" w:rsidRPr="00A74793" w:rsidRDefault="00FD0B62" w:rsidP="00FD0B62">
      <w:pPr>
        <w:widowControl/>
        <w:suppressAutoHyphens w:val="0"/>
        <w:ind w:left="360"/>
        <w:jc w:val="center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>( nazwa firmy)</w:t>
      </w: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 xml:space="preserve">Przystępując do udziału w postępowaniu o zamówienie publiczne na: </w:t>
      </w:r>
    </w:p>
    <w:p w:rsidR="00FD0B62" w:rsidRDefault="00FD0B62" w:rsidP="00FD0B62">
      <w:pPr>
        <w:tabs>
          <w:tab w:val="left" w:pos="180"/>
        </w:tabs>
        <w:spacing w:line="276" w:lineRule="auto"/>
        <w:jc w:val="center"/>
      </w:pPr>
      <w:r w:rsidRPr="00A74793">
        <w:rPr>
          <w:rFonts w:eastAsia="Arial Unicode MS"/>
          <w:b/>
          <w:bCs/>
        </w:rPr>
        <w:t>„</w:t>
      </w:r>
      <w:r w:rsidRPr="00A74793">
        <w:t xml:space="preserve">Usługi w zakresie dowożenia i odwożenia dzieci do szkół z terenu Gminy Zbuczyn </w:t>
      </w:r>
    </w:p>
    <w:p w:rsidR="00FD0B62" w:rsidRPr="00A74793" w:rsidRDefault="00FD0B62" w:rsidP="00FD0B62">
      <w:pPr>
        <w:tabs>
          <w:tab w:val="left" w:pos="180"/>
        </w:tabs>
        <w:spacing w:line="276" w:lineRule="auto"/>
        <w:jc w:val="center"/>
        <w:rPr>
          <w:b/>
          <w:bCs/>
        </w:rPr>
      </w:pPr>
      <w:r>
        <w:t>w roku szkolnym 2016/2017</w:t>
      </w:r>
      <w:r w:rsidRPr="00A74793">
        <w:rPr>
          <w:b/>
          <w:bCs/>
        </w:rPr>
        <w:t>”</w:t>
      </w: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>Oświadczam (-y), że:</w:t>
      </w:r>
    </w:p>
    <w:p w:rsidR="00FD0B62" w:rsidRPr="00A74793" w:rsidRDefault="00FD0B62" w:rsidP="00FD0B62">
      <w:pPr>
        <w:widowControl/>
        <w:numPr>
          <w:ilvl w:val="0"/>
          <w:numId w:val="8"/>
        </w:numPr>
        <w:suppressAutoHyphens w:val="0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>Zgodnie z art.</w:t>
      </w:r>
      <w:r>
        <w:rPr>
          <w:rFonts w:eastAsia="Times New Roman"/>
          <w:kern w:val="0"/>
          <w:lang w:eastAsia="pl-PL"/>
        </w:rPr>
        <w:t xml:space="preserve"> </w:t>
      </w:r>
      <w:r w:rsidRPr="00A74793">
        <w:rPr>
          <w:rFonts w:eastAsia="Times New Roman"/>
          <w:kern w:val="0"/>
          <w:lang w:eastAsia="pl-PL"/>
        </w:rPr>
        <w:t>26 ust.</w:t>
      </w:r>
      <w:r>
        <w:rPr>
          <w:rFonts w:eastAsia="Times New Roman"/>
          <w:kern w:val="0"/>
          <w:lang w:eastAsia="pl-PL"/>
        </w:rPr>
        <w:t xml:space="preserve"> </w:t>
      </w:r>
      <w:r w:rsidRPr="00A74793">
        <w:rPr>
          <w:rFonts w:eastAsia="Times New Roman"/>
          <w:kern w:val="0"/>
          <w:lang w:eastAsia="pl-PL"/>
        </w:rPr>
        <w:t>2 pkt 2 d oświadczamy, że nie należymy/należymy do grupy kapitałowej, w rozumieniu </w:t>
      </w:r>
      <w:r>
        <w:rPr>
          <w:rFonts w:eastAsia="Times New Roman"/>
          <w:kern w:val="0"/>
          <w:lang w:eastAsia="pl-PL"/>
        </w:rPr>
        <w:t>ustawy z dnia 16 lutego 2007 r.</w:t>
      </w:r>
      <w:r w:rsidRPr="00A74793">
        <w:rPr>
          <w:rFonts w:eastAsia="Times New Roman"/>
          <w:kern w:val="0"/>
          <w:lang w:eastAsia="pl-PL"/>
        </w:rPr>
        <w:t xml:space="preserve"> o ochronie konkurencji i konsumentów (Dz. U. Nr 50, poz. 331, z późn. zm</w:t>
      </w:r>
      <w:r>
        <w:rPr>
          <w:rFonts w:eastAsia="Times New Roman"/>
          <w:kern w:val="0"/>
          <w:lang w:eastAsia="pl-PL"/>
        </w:rPr>
        <w:t>.</w:t>
      </w:r>
      <w:r w:rsidRPr="00A74793">
        <w:rPr>
          <w:rFonts w:eastAsia="Times New Roman"/>
          <w:kern w:val="0"/>
          <w:lang w:eastAsia="pl-PL"/>
        </w:rPr>
        <w:t>) o której mowa w art. 24 ust. 2 pkt 5 ustawy z dnia 29 stycznia 2004r.</w:t>
      </w:r>
      <w:r>
        <w:rPr>
          <w:rFonts w:eastAsia="Times New Roman"/>
          <w:kern w:val="0"/>
          <w:lang w:eastAsia="pl-PL"/>
        </w:rPr>
        <w:t xml:space="preserve"> </w:t>
      </w:r>
      <w:r w:rsidRPr="00A74793">
        <w:rPr>
          <w:rFonts w:eastAsia="Times New Roman"/>
          <w:kern w:val="0"/>
          <w:lang w:eastAsia="pl-PL"/>
        </w:rPr>
        <w:t>- prawo zamówień publicznych ( tekst jednolity Dz.</w:t>
      </w:r>
      <w:r>
        <w:rPr>
          <w:rFonts w:eastAsia="Times New Roman"/>
          <w:kern w:val="0"/>
          <w:lang w:eastAsia="pl-PL"/>
        </w:rPr>
        <w:t xml:space="preserve"> U. z 205 r., poz. 2164)</w:t>
      </w:r>
      <w:r w:rsidRPr="00A74793">
        <w:rPr>
          <w:rFonts w:eastAsia="Times New Roman"/>
          <w:kern w:val="0"/>
          <w:lang w:eastAsia="pl-PL"/>
        </w:rPr>
        <w:t xml:space="preserve">) </w:t>
      </w:r>
      <w:r w:rsidRPr="00A74793">
        <w:rPr>
          <w:rFonts w:ascii="Cambria Math" w:eastAsia="Times New Roman" w:hAnsi="Cambria Math" w:cs="Cambria Math"/>
          <w:kern w:val="0"/>
          <w:lang w:eastAsia="pl-PL"/>
        </w:rPr>
        <w:t>̽</w:t>
      </w:r>
    </w:p>
    <w:p w:rsidR="00FD0B62" w:rsidRPr="00A74793" w:rsidRDefault="00FD0B62" w:rsidP="00FD0B62">
      <w:pPr>
        <w:widowControl/>
        <w:numPr>
          <w:ilvl w:val="0"/>
          <w:numId w:val="8"/>
        </w:numPr>
        <w:suppressAutoHyphens w:val="0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 xml:space="preserve">W przypadku przynależności do grupy dołączamy do oferty listę podmiotów należących do tej samej grupy kapitałowej </w:t>
      </w:r>
      <w:r w:rsidRPr="00A74793">
        <w:rPr>
          <w:rFonts w:ascii="Cambria Math" w:eastAsia="Times New Roman" w:hAnsi="Cambria Math" w:cs="Cambria Math"/>
          <w:kern w:val="0"/>
          <w:lang w:eastAsia="pl-PL"/>
        </w:rPr>
        <w:t>̽</w:t>
      </w:r>
      <w:r w:rsidRPr="00A74793">
        <w:rPr>
          <w:rFonts w:eastAsia="Times New Roman"/>
          <w:kern w:val="0"/>
          <w:lang w:eastAsia="pl-PL"/>
        </w:rPr>
        <w:t>.</w:t>
      </w:r>
    </w:p>
    <w:p w:rsidR="00FD0B62" w:rsidRPr="00A74793" w:rsidRDefault="00FD0B62" w:rsidP="00FD0B62">
      <w:pPr>
        <w:widowControl/>
        <w:suppressAutoHyphens w:val="0"/>
        <w:ind w:left="717"/>
        <w:jc w:val="both"/>
        <w:textAlignment w:val="auto"/>
        <w:rPr>
          <w:rFonts w:eastAsia="Times New Roman"/>
          <w:kern w:val="0"/>
          <w:lang w:eastAsia="pl-PL"/>
        </w:rPr>
      </w:pP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i/>
          <w:kern w:val="0"/>
          <w:lang w:eastAsia="pl-PL"/>
        </w:rPr>
      </w:pPr>
      <w:r w:rsidRPr="00A74793">
        <w:rPr>
          <w:rFonts w:ascii="Cambria Math" w:eastAsia="Times New Roman" w:hAnsi="Cambria Math" w:cs="Cambria Math"/>
          <w:i/>
          <w:kern w:val="0"/>
          <w:lang w:eastAsia="pl-PL"/>
        </w:rPr>
        <w:t>̽</w:t>
      </w:r>
      <w:r w:rsidRPr="00A74793">
        <w:rPr>
          <w:rFonts w:eastAsia="Times New Roman"/>
          <w:i/>
          <w:kern w:val="0"/>
          <w:lang w:eastAsia="pl-PL"/>
        </w:rPr>
        <w:t>- niepotrzebne skreślić</w:t>
      </w: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 xml:space="preserve">……….............,dnia……………                                </w:t>
      </w:r>
    </w:p>
    <w:p w:rsidR="00FD0B62" w:rsidRPr="00A74793" w:rsidRDefault="00FD0B62" w:rsidP="00FD0B62">
      <w:pPr>
        <w:widowControl/>
        <w:suppressAutoHyphens w:val="0"/>
        <w:ind w:left="4608" w:firstLine="348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 xml:space="preserve"> .………………………………………</w:t>
      </w:r>
    </w:p>
    <w:p w:rsidR="00FD0B62" w:rsidRPr="00A74793" w:rsidRDefault="00FD0B62" w:rsidP="00FD0B62">
      <w:pPr>
        <w:widowControl/>
        <w:suppressAutoHyphens w:val="0"/>
        <w:ind w:left="360"/>
        <w:jc w:val="both"/>
        <w:textAlignment w:val="auto"/>
        <w:rPr>
          <w:rFonts w:eastAsia="Times New Roman"/>
          <w:kern w:val="0"/>
          <w:lang w:eastAsia="pl-PL"/>
        </w:rPr>
      </w:pPr>
      <w:r w:rsidRPr="00A74793">
        <w:rPr>
          <w:rFonts w:eastAsia="Times New Roman"/>
          <w:kern w:val="0"/>
          <w:lang w:eastAsia="pl-PL"/>
        </w:rPr>
        <w:t xml:space="preserve">                                                                                     (podpis i pieczęć Wykonawcy)</w:t>
      </w:r>
    </w:p>
    <w:p w:rsidR="00FD0B62" w:rsidRPr="00A74793" w:rsidRDefault="00FD0B62" w:rsidP="00FD0B62">
      <w:pPr>
        <w:pStyle w:val="Standard"/>
        <w:autoSpaceDE w:val="0"/>
        <w:jc w:val="both"/>
        <w:rPr>
          <w:sz w:val="22"/>
          <w:szCs w:val="22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jc w:val="right"/>
        <w:rPr>
          <w:i/>
        </w:rPr>
      </w:pPr>
      <w:r w:rsidRPr="00A74793">
        <w:rPr>
          <w:i/>
        </w:rPr>
        <w:t>Załącznik Nr 8</w:t>
      </w:r>
    </w:p>
    <w:p w:rsidR="00FD0B62" w:rsidRPr="00A74793" w:rsidRDefault="00FD0B62" w:rsidP="00FD0B62">
      <w:pPr>
        <w:pStyle w:val="Standard"/>
        <w:jc w:val="center"/>
      </w:pPr>
      <w:r w:rsidRPr="00A74793">
        <w:lastRenderedPageBreak/>
        <w:t xml:space="preserve"> </w:t>
      </w:r>
    </w:p>
    <w:p w:rsidR="00FD0B62" w:rsidRPr="00A74793" w:rsidRDefault="00FD0B62" w:rsidP="00FD0B62">
      <w:pPr>
        <w:pStyle w:val="Standard"/>
        <w:jc w:val="center"/>
        <w:rPr>
          <w:b/>
          <w:bCs/>
        </w:rPr>
      </w:pPr>
    </w:p>
    <w:p w:rsidR="00FD0B62" w:rsidRPr="00A74793" w:rsidRDefault="00FD0B62" w:rsidP="00FD0B62">
      <w:pPr>
        <w:pStyle w:val="Standard"/>
        <w:jc w:val="center"/>
        <w:rPr>
          <w:b/>
          <w:bCs/>
        </w:rPr>
      </w:pPr>
      <w:r w:rsidRPr="00A74793">
        <w:rPr>
          <w:b/>
          <w:bCs/>
        </w:rPr>
        <w:t>WYKAZ TRAS Z OKREŚLONĄ DŁUGOŚCIĄ I ILOŚCIĄ DZIECI DOJEŻDŻAJĄCYCH Z POSZCZEGÓLNYCH MIEJSCOWOŚCI</w:t>
      </w:r>
    </w:p>
    <w:p w:rsidR="00FD0B62" w:rsidRPr="00A74793" w:rsidRDefault="00FD0B62" w:rsidP="00FD0B62">
      <w:pPr>
        <w:pStyle w:val="Textbodyuser"/>
        <w:spacing w:after="0" w:line="276" w:lineRule="auto"/>
        <w:jc w:val="center"/>
      </w:pPr>
      <w:r w:rsidRPr="00A74793">
        <w:t>Usługi w zakresie dowożenia i odwożenia dzieci do szkół z terenu Gminy Zbuczyn w roku szkolnym 201</w:t>
      </w:r>
      <w:r>
        <w:t>6</w:t>
      </w:r>
      <w:r w:rsidRPr="00A74793">
        <w:t>/201</w:t>
      </w:r>
      <w:r>
        <w:t>7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</w:rPr>
      </w:pPr>
      <w:r w:rsidRPr="00A74793">
        <w:rPr>
          <w:b/>
        </w:rPr>
        <w:t>I. TRASY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 1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Przywóz: Zbuczyn – Rówce – Zbuczyn – Karcze – Tchórzew – Karcze = Zbuczyn – Pogonów – Łęcznowola – Zbuczyn – Zbuczyn– autobus Nr 1  długość trasy: 35 km, przywóz godz. 7:00 – 7:55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2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Przywóz:  Zbuczyn – Bzów – Rzążew –Bzów – Zbuczyn – Łęcznowola – Zbuczyn – Plewki Wólka Kamienna – Zbuczyn – Grodzisk – Zbuczyn - autobus Nr 2, długość trasy: 42 km, przywóz godz. 6:55 – 7:55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3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Przywóz: Zbuczyn – Grodzisk - Dziewule – Smolanka – Dziewule – Januszówka – Dziewule – Grodzisk – Zbuczyn - autobus Nr 2  długość trasy: 22 km, odwiezienie  godz. 8:00 – 5:32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4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Odwiezienie: Zbuczyn – Grodzisk – Łęcznowola – Pogonów – Plewki – Wólka Kamienna – Plewki – Tchórzew – Karcze – Zbuczyn - autobus Nr 1  długość trasy: 28 km, odwiezienie  godz. 12:40 – 13:26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5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Odwiezienie: Zbuczyn – Grodzisk – Dziewule – Smolanka – Dziewule – Januszówka – Dziewule – Grodzisk – Zbuczyn – Karcze – Tchórzew – Karcze – Zbuczyn - autobus Nr 2  długość trasy: 34 km, odwiezienie  godz. 13:20 – 14:00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6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Odwiezienie:  Zbuczyn – Pogonów - Plewki – Wólka Kamienna – Plewki – Tchórzew – Karcze - Zbuczyn – Grodzisk – Łęcznowola – Zbuczyn - autobus Nr 1  długość trasy: 32 km, odwiezienie  godz. 14:30 – 15:18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7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Odwiezienie:  Zbuczyn – Grodzisk - Dziewule – Smolanka – Dziewule – Januszówka – Dziewule – Grodzisk – Zbuczyn - autobus Nr 2  długość trasy: 22 km, odwiezienie  godz. 15:00 – 15:32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8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Przywóz: Zbuczyn – Zdany – Chromna – Ługi Rętki – Lipiny – Ługi Wielkie – Zdany – Zbuczyn - autobus Nr 3  długość trasy: 17 km, przywóz  godz. 7:20 – 7:50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9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Odwiezienie: Zbuczyn – Rówce – Zbuczyn– Zdany – Ługi Wielkie – Lipiny - Ługi Rętki–– Chromna –Zdany - Zbuczyn - autobus Nr 3  długość trasy: 25 km, odwiezienie  godz. 14:30 – 15:15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10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Przywóz: Zbuczyn – Choja – Czuryły – Cielemęc -  Tarcze – Cielemęc – Choja – Zbuczyn – Choja – Rzążew – Lucynów – Czuryły – Choja – Zbuczyn - autobus Nr 4  długość trasy: 36 km, przywóz  godz. 7:30 – 8:30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11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Odwiezienie:  Zbuczyn – Zdany – Chromna – Zbuczyn - autobus Nr 4  długość trasy: 8 km, odwiezienie  godz. 12:45  – 13:01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12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lastRenderedPageBreak/>
        <w:t>Odwiezienie: Zbuczyn – Rówce – Zbuczyn - autobus Nr 4  długość trasy: 8 km, odwiezienie  godz. 13:15  – 13:30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13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Odwiezienie: Zbuczyn – Choja – Cielemęc – Tarcze – Cielemęc – Czuryły – Lucynów – Rzążew – Choja - Zbuczyn - autobus Nr 4  długość trasy: 22 km, odwiezienie  godz. 13:40  – 14:20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14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Odwiezienie: Zbuczyn – Bzów – Rzążew – Choja – Czuryły – Cielemęc – Tarcze – Cielemęc – Choja – Zbuczyn - autobus Nr 4  długość trasy: 20 km, odwiezienie  godz. 14:30  – 15:00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 15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>Przywóz:  Krzesk szkoła – Grochówka wieś- Tęczki - szkoła - autobus Nr 5  długość trasy: 12 km, przywóz  godz. 7.00-7.20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16</w:t>
      </w:r>
    </w:p>
    <w:p w:rsidR="00FD0B62" w:rsidRPr="00A74793" w:rsidRDefault="00FD0B62" w:rsidP="00FD0B62">
      <w:pPr>
        <w:pStyle w:val="Bezodstpw"/>
        <w:spacing w:line="276" w:lineRule="auto"/>
        <w:jc w:val="both"/>
      </w:pPr>
      <w:r w:rsidRPr="00A74793">
        <w:t xml:space="preserve">Przywóz:  Krzesk szkoła – Grochówka kolonia-Wesółka – szkoła - autobus Nr 5  długość trasy: 10 km, przywóz godz. 7.20 -7.38; 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17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kern w:val="0"/>
          <w:lang w:eastAsia="en-US"/>
        </w:rPr>
      </w:pPr>
      <w:r w:rsidRPr="00A74793">
        <w:t xml:space="preserve">Przywóz: </w:t>
      </w:r>
      <w:r w:rsidRPr="00A74793">
        <w:rPr>
          <w:rFonts w:eastAsia="Calibri"/>
          <w:kern w:val="0"/>
          <w:lang w:eastAsia="en-US"/>
        </w:rPr>
        <w:t>Krzesk szkoła – Zawady-  Stary Krzesk – Krzesk Majątek – szkoła, długość trasy 12 km, przywóz  7.39- 7.56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b/>
          <w:kern w:val="0"/>
          <w:u w:val="single"/>
          <w:lang w:eastAsia="en-US"/>
        </w:rPr>
      </w:pPr>
      <w:r w:rsidRPr="00A74793">
        <w:rPr>
          <w:rFonts w:eastAsia="Calibri"/>
          <w:b/>
          <w:kern w:val="0"/>
          <w:u w:val="single"/>
          <w:lang w:eastAsia="en-US"/>
        </w:rPr>
        <w:t>Trasa 18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kern w:val="0"/>
          <w:lang w:eastAsia="en-US"/>
        </w:rPr>
      </w:pPr>
      <w:r w:rsidRPr="00A74793">
        <w:rPr>
          <w:rFonts w:eastAsia="Calibri"/>
          <w:kern w:val="0"/>
          <w:lang w:eastAsia="en-US"/>
        </w:rPr>
        <w:t>Przywóz: Krzesk Szkoła – Maciejowice kolonia - Maciejowice wieś- szkoła, długość trasy 11 km 7.57-8.12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b/>
          <w:u w:val="single"/>
        </w:rPr>
      </w:pPr>
      <w:r w:rsidRPr="00A74793">
        <w:rPr>
          <w:b/>
          <w:u w:val="single"/>
        </w:rPr>
        <w:t>Trasa nr 1</w:t>
      </w:r>
      <w:r>
        <w:rPr>
          <w:b/>
          <w:u w:val="single"/>
        </w:rPr>
        <w:t>9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Arial Unicode MS"/>
        </w:rPr>
      </w:pPr>
      <w:r w:rsidRPr="00A74793">
        <w:t xml:space="preserve">Odwożenie: </w:t>
      </w:r>
      <w:r w:rsidRPr="00A74793">
        <w:rPr>
          <w:rFonts w:eastAsia="Calibri"/>
          <w:kern w:val="0"/>
          <w:lang w:eastAsia="en-US"/>
        </w:rPr>
        <w:t>Krzesk szkoła – Wesółka- Grochówka kolonia- Grochówka wieś – Tęczki – szkoła, autobus nr 5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Dni tyg. 1,3,5   13.35       15.05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Dni tyg.  2,4      14.15      15.55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kern w:val="0"/>
          <w:lang w:eastAsia="en-US"/>
        </w:rPr>
      </w:pPr>
      <w:r w:rsidRPr="00A74793">
        <w:rPr>
          <w:rFonts w:eastAsia="Calibri"/>
          <w:kern w:val="0"/>
          <w:lang w:eastAsia="en-US"/>
        </w:rPr>
        <w:t>Długość trasy: 17 km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b/>
          <w:kern w:val="0"/>
          <w:u w:val="single"/>
          <w:lang w:eastAsia="en-US"/>
        </w:rPr>
      </w:pPr>
      <w:r>
        <w:rPr>
          <w:rFonts w:eastAsia="Calibri"/>
          <w:b/>
          <w:kern w:val="0"/>
          <w:u w:val="single"/>
          <w:lang w:eastAsia="en-US"/>
        </w:rPr>
        <w:t>Trasa nr 20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kern w:val="0"/>
          <w:lang w:eastAsia="en-US"/>
        </w:rPr>
      </w:pPr>
      <w:r w:rsidRPr="00A74793">
        <w:rPr>
          <w:rFonts w:eastAsia="Calibri"/>
          <w:kern w:val="0"/>
          <w:lang w:eastAsia="en-US"/>
        </w:rPr>
        <w:t xml:space="preserve">Odwożenie: Krzesk Szkoła  - Krzesk Majątek – Stary Krzesk – Zawady – Maciejowice – szkoła, autobus nr 5 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kern w:val="0"/>
          <w:lang w:eastAsia="en-US"/>
        </w:rPr>
      </w:pPr>
      <w:r w:rsidRPr="00A74793">
        <w:rPr>
          <w:rFonts w:eastAsia="Calibri"/>
          <w:kern w:val="0"/>
          <w:lang w:eastAsia="en-US"/>
        </w:rPr>
        <w:t>Dn</w:t>
      </w:r>
      <w:r>
        <w:rPr>
          <w:rFonts w:eastAsia="Calibri"/>
          <w:kern w:val="0"/>
          <w:lang w:eastAsia="en-US"/>
        </w:rPr>
        <w:t>i tyg.  1,3,5       13.00       14.30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kern w:val="0"/>
          <w:lang w:eastAsia="en-US"/>
        </w:rPr>
      </w:pPr>
      <w:r w:rsidRPr="00A74793">
        <w:rPr>
          <w:rFonts w:eastAsia="Calibri"/>
          <w:kern w:val="0"/>
          <w:lang w:eastAsia="en-US"/>
        </w:rPr>
        <w:t xml:space="preserve">Dni </w:t>
      </w:r>
      <w:r>
        <w:rPr>
          <w:rFonts w:eastAsia="Calibri"/>
          <w:kern w:val="0"/>
          <w:lang w:eastAsia="en-US"/>
        </w:rPr>
        <w:t>tyg. 2,4           13.40       15.20</w:t>
      </w:r>
    </w:p>
    <w:p w:rsidR="00FD0B62" w:rsidRPr="00A74793" w:rsidRDefault="00FD0B62" w:rsidP="00FD0B62">
      <w:pPr>
        <w:pStyle w:val="Bezodstpw"/>
        <w:spacing w:line="276" w:lineRule="auto"/>
        <w:jc w:val="both"/>
        <w:rPr>
          <w:rFonts w:eastAsia="Calibri"/>
          <w:kern w:val="0"/>
          <w:lang w:eastAsia="en-US"/>
        </w:rPr>
      </w:pPr>
      <w:r w:rsidRPr="00A74793">
        <w:rPr>
          <w:rFonts w:eastAsia="Calibri"/>
          <w:kern w:val="0"/>
          <w:lang w:eastAsia="en-US"/>
        </w:rPr>
        <w:t>Długość trasy 18 km</w:t>
      </w:r>
    </w:p>
    <w:p w:rsidR="00FD0B62" w:rsidRPr="00A74793" w:rsidRDefault="00FD0B62" w:rsidP="00FD0B62">
      <w:pPr>
        <w:pStyle w:val="Textbodyuser"/>
        <w:spacing w:after="0" w:line="276" w:lineRule="auto"/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rPr>
          <w:b/>
        </w:rPr>
      </w:pPr>
      <w:r w:rsidRPr="00A74793">
        <w:rPr>
          <w:b/>
        </w:rPr>
        <w:lastRenderedPageBreak/>
        <w:t>II</w:t>
      </w:r>
      <w:r w:rsidRPr="00A74793">
        <w:rPr>
          <w:b/>
        </w:rPr>
        <w:tab/>
        <w:t>Zbiorcze zestawienie ilości dowożonych uczniów w Gminie Zbuczyn w roku szkolnym 201</w:t>
      </w:r>
      <w:r>
        <w:rPr>
          <w:b/>
        </w:rPr>
        <w:t>6</w:t>
      </w:r>
      <w:r w:rsidRPr="00A74793">
        <w:rPr>
          <w:b/>
        </w:rPr>
        <w:t>/201</w:t>
      </w:r>
      <w:r>
        <w:rPr>
          <w:b/>
        </w:rPr>
        <w:t>7</w:t>
      </w:r>
      <w:r w:rsidRPr="00A74793">
        <w:rPr>
          <w:b/>
        </w:rPr>
        <w:t xml:space="preserve"> spełniających wymóg określony w art. 17 ust. 3 pkt 2 ustawy o systemie oświaty.</w:t>
      </w:r>
    </w:p>
    <w:p w:rsidR="00FD0B62" w:rsidRPr="00A74793" w:rsidRDefault="00FD0B62" w:rsidP="00FD0B62">
      <w:pPr>
        <w:pStyle w:val="Standard"/>
      </w:pPr>
    </w:p>
    <w:p w:rsidR="00FD0B62" w:rsidRPr="00A74793" w:rsidRDefault="00FD0B62" w:rsidP="00FD0B62">
      <w:pPr>
        <w:pStyle w:val="Standard"/>
        <w:jc w:val="center"/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700"/>
        <w:gridCol w:w="5451"/>
      </w:tblGrid>
      <w:tr w:rsidR="00FD0B62" w:rsidRPr="007B13E8" w:rsidTr="00BB746F">
        <w:trPr>
          <w:trHeight w:val="102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  <w:t>Nazwa miejscowości</w:t>
            </w:r>
          </w:p>
        </w:tc>
        <w:tc>
          <w:tcPr>
            <w:tcW w:w="54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  <w:t>Ogólna liczba dojeżdżających dzieci</w:t>
            </w:r>
          </w:p>
        </w:tc>
      </w:tr>
      <w:tr w:rsidR="00FD0B62" w:rsidRPr="007B13E8" w:rsidTr="00BB746F">
        <w:trPr>
          <w:trHeight w:val="85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7B13E8">
              <w:rPr>
                <w:rFonts w:eastAsia="Times New Roman"/>
                <w:kern w:val="0"/>
                <w:sz w:val="18"/>
                <w:szCs w:val="18"/>
                <w:lang w:eastAsia="pl-PL"/>
              </w:rPr>
              <w:t>(miejsce zamieszkania uczniów – tj. miejsce odjazdu i powrotu uczniów)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  <w:t>(dojazd i powrót)</w:t>
            </w:r>
          </w:p>
        </w:tc>
      </w:tr>
      <w:tr w:rsidR="00FD0B62" w:rsidRPr="007B13E8" w:rsidTr="00BB746F">
        <w:trPr>
          <w:trHeight w:val="64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Zespół Szkół w Zbuczynie</w:t>
            </w:r>
          </w:p>
        </w:tc>
      </w:tr>
      <w:tr w:rsidR="00FD0B62" w:rsidRPr="007B13E8" w:rsidTr="00BB746F">
        <w:trPr>
          <w:trHeight w:val="276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B62" w:rsidRPr="007B13E8" w:rsidRDefault="00FD0B62" w:rsidP="00BB746F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B62" w:rsidRPr="007B13E8" w:rsidRDefault="00FD0B62" w:rsidP="00BB746F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pl-PL"/>
              </w:rPr>
            </w:pPr>
          </w:p>
        </w:tc>
        <w:tc>
          <w:tcPr>
            <w:tcW w:w="5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B62" w:rsidRPr="007B13E8" w:rsidRDefault="00FD0B62" w:rsidP="00BB746F">
            <w:pPr>
              <w:widowControl/>
              <w:suppressAutoHyphens w:val="0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Bzów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20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Choja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2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Chromna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20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Cielemęc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9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Czuryły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3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Karcze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8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Lipiny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2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Łęcznowola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38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Ługi Rętki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5</w:t>
            </w:r>
          </w:p>
        </w:tc>
      </w:tr>
      <w:tr w:rsidR="00FD0B62" w:rsidRPr="007B13E8" w:rsidTr="00BB746F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Ługi Wielkie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9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Olędy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1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Pogonów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19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Rówce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22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Rzążew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12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Tarcze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6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Tchórzew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21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Tchórzew Plewki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20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Wólka Kamienna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10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Zdany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8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>
              <w:rPr>
                <w:rFonts w:eastAsia="Times New Roman"/>
                <w:b/>
                <w:bCs/>
                <w:kern w:val="0"/>
                <w:lang w:eastAsia="pl-PL"/>
              </w:rPr>
              <w:t>235</w:t>
            </w:r>
          </w:p>
        </w:tc>
      </w:tr>
      <w:tr w:rsidR="00FD0B62" w:rsidRPr="007B13E8" w:rsidTr="00BB746F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 </w:t>
            </w:r>
          </w:p>
        </w:tc>
      </w:tr>
      <w:tr w:rsidR="00FD0B62" w:rsidRPr="007B13E8" w:rsidTr="00BB746F">
        <w:trPr>
          <w:trHeight w:val="641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B62" w:rsidRPr="007B13E8" w:rsidRDefault="00FD0B62" w:rsidP="00BB746F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B62" w:rsidRPr="007B13E8" w:rsidRDefault="00FD0B62" w:rsidP="00BB746F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Szkoła Podstawowa w Dziewulach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Smolanka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12</w:t>
            </w:r>
          </w:p>
        </w:tc>
      </w:tr>
      <w:tr w:rsidR="00FD0B62" w:rsidRPr="007B13E8" w:rsidTr="00BB746F">
        <w:trPr>
          <w:trHeight w:val="399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>
              <w:rPr>
                <w:rFonts w:eastAsia="Times New Roman"/>
                <w:b/>
                <w:bCs/>
                <w:kern w:val="0"/>
                <w:lang w:eastAsia="pl-PL"/>
              </w:rPr>
              <w:t>12</w:t>
            </w:r>
          </w:p>
        </w:tc>
      </w:tr>
      <w:tr w:rsidR="00FD0B62" w:rsidRPr="007B13E8" w:rsidTr="00BB746F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</w:tr>
      <w:tr w:rsidR="00FD0B62" w:rsidRPr="007B13E8" w:rsidTr="00BB746F">
        <w:trPr>
          <w:trHeight w:val="650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B62" w:rsidRPr="007B13E8" w:rsidRDefault="00FD0B62" w:rsidP="00BB746F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B62" w:rsidRPr="007B13E8" w:rsidRDefault="00FD0B62" w:rsidP="00BB746F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Szkoła Podstawowa w Czuryłach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Rzążew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17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Lucynów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2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>
              <w:rPr>
                <w:rFonts w:eastAsia="Times New Roman"/>
                <w:b/>
                <w:bCs/>
                <w:kern w:val="0"/>
                <w:lang w:eastAsia="pl-PL"/>
              </w:rPr>
              <w:t>19</w:t>
            </w:r>
          </w:p>
        </w:tc>
      </w:tr>
      <w:tr w:rsidR="00FD0B62" w:rsidRPr="007B13E8" w:rsidTr="00BB746F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</w:tr>
      <w:tr w:rsidR="00FD0B62" w:rsidRPr="007B13E8" w:rsidTr="00BB746F">
        <w:trPr>
          <w:trHeight w:val="603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B62" w:rsidRPr="007B13E8" w:rsidRDefault="00FD0B62" w:rsidP="00BB746F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B62" w:rsidRPr="007B13E8" w:rsidRDefault="00FD0B62" w:rsidP="00BB746F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Zespół Szkół w Krzesku – Królowa Niwa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Wesółka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23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Zawady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16</w:t>
            </w:r>
          </w:p>
        </w:tc>
      </w:tr>
      <w:tr w:rsidR="00FD0B62" w:rsidRPr="007B13E8" w:rsidTr="00BB746F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Stary Krzesk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36</w:t>
            </w:r>
          </w:p>
        </w:tc>
      </w:tr>
      <w:tr w:rsidR="00FD0B62" w:rsidRPr="007B13E8" w:rsidTr="00BB746F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Maciejowice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14</w:t>
            </w:r>
          </w:p>
        </w:tc>
      </w:tr>
      <w:tr w:rsidR="00FD0B62" w:rsidRPr="007B13E8" w:rsidTr="00BB746F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Grochówka wieś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15</w:t>
            </w:r>
          </w:p>
        </w:tc>
      </w:tr>
      <w:tr w:rsidR="00FD0B62" w:rsidRPr="007B13E8" w:rsidTr="00BB746F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Grochówka kolonia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3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D0B62" w:rsidRPr="007B13E8" w:rsidRDefault="00FD0B62" w:rsidP="00FD0B62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Tęczki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12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>
              <w:rPr>
                <w:rFonts w:eastAsia="Times New Roman"/>
                <w:b/>
                <w:bCs/>
                <w:kern w:val="0"/>
                <w:lang w:eastAsia="pl-PL"/>
              </w:rPr>
              <w:t>119</w:t>
            </w:r>
          </w:p>
        </w:tc>
      </w:tr>
      <w:tr w:rsidR="00FD0B62" w:rsidRPr="007B13E8" w:rsidTr="00BB746F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 w:rsidRPr="007B13E8">
              <w:rPr>
                <w:rFonts w:eastAsia="Times New Roman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 w:rsidRPr="007B13E8">
              <w:rPr>
                <w:rFonts w:eastAsia="Times New Roman"/>
                <w:b/>
                <w:bCs/>
                <w:kern w:val="0"/>
                <w:lang w:eastAsia="pl-PL"/>
              </w:rPr>
              <w:t>Ogółem wszystkie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0B62" w:rsidRPr="007B13E8" w:rsidRDefault="00FD0B62" w:rsidP="00BB746F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kern w:val="0"/>
                <w:lang w:eastAsia="pl-PL"/>
              </w:rPr>
            </w:pPr>
            <w:r>
              <w:rPr>
                <w:rFonts w:eastAsia="Times New Roman"/>
                <w:b/>
                <w:bCs/>
                <w:kern w:val="0"/>
                <w:lang w:eastAsia="pl-PL"/>
              </w:rPr>
              <w:t>385</w:t>
            </w:r>
          </w:p>
        </w:tc>
      </w:tr>
    </w:tbl>
    <w:p w:rsidR="00FD0B62" w:rsidRPr="00A74793" w:rsidRDefault="00FD0B62" w:rsidP="00FD0B62">
      <w:pPr>
        <w:pStyle w:val="Standard"/>
        <w:jc w:val="center"/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  <w:r w:rsidRPr="00A74793">
        <w:rPr>
          <w:rFonts w:eastAsia="TimesNewRomanPS-BoldMT"/>
          <w:bCs/>
          <w:szCs w:val="20"/>
        </w:rPr>
        <w:br w:type="page"/>
      </w:r>
    </w:p>
    <w:p w:rsidR="00FD0B62" w:rsidRPr="00A74793" w:rsidRDefault="00FD0B62" w:rsidP="00FD0B62">
      <w:pPr>
        <w:pStyle w:val="Standard"/>
        <w:jc w:val="right"/>
        <w:rPr>
          <w:i/>
        </w:rPr>
      </w:pPr>
      <w:r w:rsidRPr="00A74793">
        <w:rPr>
          <w:i/>
        </w:rPr>
        <w:lastRenderedPageBreak/>
        <w:t>Załącznik Nr 9</w:t>
      </w:r>
    </w:p>
    <w:p w:rsidR="00FD0B62" w:rsidRPr="00A74793" w:rsidRDefault="00FD0B62" w:rsidP="00FD0B62">
      <w:pPr>
        <w:pStyle w:val="Standard"/>
        <w:jc w:val="both"/>
      </w:pPr>
    </w:p>
    <w:p w:rsidR="00FD0B62" w:rsidRPr="00A74793" w:rsidRDefault="00FD0B62" w:rsidP="00FD0B62">
      <w:pPr>
        <w:pStyle w:val="Standard"/>
        <w:jc w:val="center"/>
      </w:pPr>
      <w:r w:rsidRPr="00A74793">
        <w:t>UMOWA (PROJEKT) nr ……………….</w:t>
      </w:r>
    </w:p>
    <w:p w:rsidR="00FD0B62" w:rsidRPr="00A74793" w:rsidRDefault="00FD0B62" w:rsidP="00FD0B62">
      <w:pPr>
        <w:pStyle w:val="Standard"/>
        <w:jc w:val="both"/>
      </w:pPr>
    </w:p>
    <w:p w:rsidR="00FD0B62" w:rsidRPr="00A74793" w:rsidRDefault="00FD0B62" w:rsidP="00FD0B62">
      <w:pPr>
        <w:pStyle w:val="Standard"/>
        <w:jc w:val="both"/>
      </w:pPr>
    </w:p>
    <w:p w:rsidR="00FD0B62" w:rsidRPr="00A74793" w:rsidRDefault="00FD0B62" w:rsidP="00FD0B62">
      <w:pPr>
        <w:pStyle w:val="Standard"/>
        <w:ind w:left="426"/>
        <w:jc w:val="both"/>
      </w:pPr>
      <w:r w:rsidRPr="00A74793">
        <w:t>zawarta w dniu .......................... 201</w:t>
      </w:r>
      <w:r>
        <w:t>6 r. w Zbuczynie</w:t>
      </w:r>
    </w:p>
    <w:p w:rsidR="00FD0B62" w:rsidRPr="00A74793" w:rsidRDefault="00FD0B62" w:rsidP="00FD0B62">
      <w:pPr>
        <w:ind w:left="426"/>
        <w:jc w:val="both"/>
      </w:pPr>
      <w:r w:rsidRPr="00A74793">
        <w:t>na podstawie:</w:t>
      </w:r>
    </w:p>
    <w:p w:rsidR="00FD0B62" w:rsidRPr="00A74793" w:rsidRDefault="00FD0B62" w:rsidP="00FD0B62">
      <w:pPr>
        <w:ind w:left="426"/>
        <w:jc w:val="both"/>
      </w:pPr>
      <w:r w:rsidRPr="00A74793">
        <w:t xml:space="preserve">przeprowadzonego postępowania o udzielenie zamówienia publicznego zgodnie z ustawą Prawo zamówień publicznych z dnia 29 stycznia 2004 r. </w:t>
      </w:r>
      <w:r>
        <w:t>(Dz.</w:t>
      </w:r>
      <w:r>
        <w:t xml:space="preserve"> </w:t>
      </w:r>
      <w:r>
        <w:t>U. z 2015 r., poz. 2164</w:t>
      </w:r>
      <w:r w:rsidRPr="00A74793">
        <w:t xml:space="preserve"> z późn. zm.), na wykonanie zadania p.n. „</w:t>
      </w:r>
      <w:r w:rsidRPr="00A74793">
        <w:rPr>
          <w:b/>
          <w:bCs/>
        </w:rPr>
        <w:t>Usługi w zakresie dowożenia i odwożenia dzieci do szkół z terenu Gminy Zbuczyn w roku szkolnym 201</w:t>
      </w:r>
      <w:r>
        <w:rPr>
          <w:b/>
          <w:bCs/>
        </w:rPr>
        <w:t>6</w:t>
      </w:r>
      <w:r w:rsidRPr="00A74793">
        <w:rPr>
          <w:b/>
          <w:bCs/>
        </w:rPr>
        <w:t>/201</w:t>
      </w:r>
      <w:r>
        <w:rPr>
          <w:b/>
          <w:bCs/>
        </w:rPr>
        <w:t>7</w:t>
      </w:r>
      <w:r w:rsidRPr="00A74793">
        <w:rPr>
          <w:b/>
          <w:bCs/>
        </w:rPr>
        <w:t>”.</w:t>
      </w:r>
    </w:p>
    <w:p w:rsidR="00FD0B62" w:rsidRPr="00A74793" w:rsidRDefault="00FD0B62" w:rsidP="00FD0B62">
      <w:pPr>
        <w:ind w:left="426"/>
        <w:jc w:val="both"/>
      </w:pPr>
    </w:p>
    <w:p w:rsidR="00FD0B62" w:rsidRPr="00A74793" w:rsidRDefault="00FD0B62" w:rsidP="00FD0B62">
      <w:pPr>
        <w:ind w:left="426"/>
        <w:jc w:val="both"/>
      </w:pPr>
      <w:r w:rsidRPr="00A74793">
        <w:t xml:space="preserve">pomiędzy: </w:t>
      </w:r>
    </w:p>
    <w:p w:rsidR="00FD0B62" w:rsidRPr="00A74793" w:rsidRDefault="00FD0B62" w:rsidP="00FD0B62">
      <w:pPr>
        <w:ind w:left="426"/>
        <w:jc w:val="both"/>
      </w:pPr>
      <w:r w:rsidRPr="00A74793">
        <w:rPr>
          <w:b/>
        </w:rPr>
        <w:t>Gminą Zbuczyn,</w:t>
      </w:r>
      <w:r w:rsidRPr="00A74793">
        <w:t xml:space="preserve"> ul. Jana Pawła II 1, 08-106 Zbuczyn, reprezentowaną przez: Wójta Gminy Zbuczyn – Tomasza Hapunowicza i przy kontrasygnacie Skarbnika Gminy Zbuczyn – </w:t>
      </w:r>
      <w:r>
        <w:t>Wojciecha Kubaka</w:t>
      </w:r>
      <w:r w:rsidRPr="00A74793">
        <w:t xml:space="preserve">, </w:t>
      </w:r>
      <w:r w:rsidRPr="00A74793">
        <w:br/>
        <w:t>zwaną w dalszej części umowy Zamawiającym,</w:t>
      </w:r>
    </w:p>
    <w:p w:rsidR="00FD0B62" w:rsidRPr="00A74793" w:rsidRDefault="00FD0B62" w:rsidP="00FD0B62">
      <w:pPr>
        <w:ind w:left="426"/>
        <w:jc w:val="both"/>
      </w:pPr>
      <w:r w:rsidRPr="00A74793">
        <w:t>a</w:t>
      </w:r>
    </w:p>
    <w:p w:rsidR="00FD0B62" w:rsidRPr="00A74793" w:rsidRDefault="00FD0B62" w:rsidP="00FD0B62">
      <w:pPr>
        <w:pStyle w:val="Standard"/>
        <w:ind w:left="426"/>
      </w:pPr>
      <w:r w:rsidRPr="00A74793">
        <w:t>.........................................................................................................................................................</w:t>
      </w:r>
      <w:r>
        <w:t xml:space="preserve">z siedzibą </w:t>
      </w:r>
      <w:r w:rsidRPr="00A74793">
        <w:t>.......................................................................................................................................</w:t>
      </w:r>
      <w:r>
        <w:t>..................</w:t>
      </w:r>
    </w:p>
    <w:p w:rsidR="00FD0B62" w:rsidRPr="00A74793" w:rsidRDefault="00FD0B62" w:rsidP="00FD0B62">
      <w:pPr>
        <w:pStyle w:val="Standard"/>
        <w:ind w:left="426"/>
        <w:jc w:val="both"/>
      </w:pPr>
      <w:r w:rsidRPr="00A74793">
        <w:t>reprezento</w:t>
      </w:r>
      <w:r>
        <w:t>wanym przez</w:t>
      </w:r>
    </w:p>
    <w:p w:rsidR="00FD0B62" w:rsidRPr="00A74793" w:rsidRDefault="00FD0B62" w:rsidP="00FD0B62">
      <w:pPr>
        <w:pStyle w:val="Standard"/>
        <w:ind w:left="426"/>
        <w:jc w:val="both"/>
      </w:pPr>
      <w:r w:rsidRPr="00A74793">
        <w:t>................................................................................................................................</w:t>
      </w:r>
      <w:r>
        <w:t>.........................</w:t>
      </w:r>
    </w:p>
    <w:p w:rsidR="00FD0B62" w:rsidRPr="00A74793" w:rsidRDefault="00FD0B62" w:rsidP="00FD0B62">
      <w:pPr>
        <w:pStyle w:val="Standard"/>
        <w:ind w:left="426"/>
        <w:jc w:val="both"/>
      </w:pPr>
      <w:r w:rsidRPr="00A74793">
        <w:t>zwanym w dalszej części Wykonawcą.</w:t>
      </w:r>
    </w:p>
    <w:p w:rsidR="00FD0B62" w:rsidRPr="00A74793" w:rsidRDefault="00FD0B62" w:rsidP="00FD0B62">
      <w:pPr>
        <w:pStyle w:val="Standard"/>
        <w:jc w:val="both"/>
        <w:rPr>
          <w:b/>
          <w:bCs/>
        </w:rPr>
      </w:pPr>
    </w:p>
    <w:p w:rsidR="00FD0B62" w:rsidRPr="00A74793" w:rsidRDefault="00FD0B62" w:rsidP="00FD0B62">
      <w:pPr>
        <w:pStyle w:val="Standard"/>
        <w:jc w:val="both"/>
      </w:pPr>
    </w:p>
    <w:p w:rsidR="00FD0B62" w:rsidRPr="00A74793" w:rsidRDefault="00FD0B62" w:rsidP="00FD0B62">
      <w:pPr>
        <w:pStyle w:val="Standard"/>
        <w:jc w:val="center"/>
      </w:pPr>
      <w:r w:rsidRPr="00A74793">
        <w:t>§ 1</w:t>
      </w:r>
    </w:p>
    <w:p w:rsidR="00FD0B62" w:rsidRPr="00A74793" w:rsidRDefault="00FD0B62" w:rsidP="00FD0B62">
      <w:pPr>
        <w:pStyle w:val="Standard"/>
        <w:jc w:val="center"/>
        <w:rPr>
          <w:b/>
          <w:bCs/>
        </w:rPr>
      </w:pPr>
      <w:r w:rsidRPr="00A74793">
        <w:rPr>
          <w:b/>
          <w:bCs/>
        </w:rPr>
        <w:t>PRZEDMIOT ZAMÓWIENIA</w:t>
      </w:r>
    </w:p>
    <w:p w:rsidR="00FD0B62" w:rsidRPr="00A74793" w:rsidRDefault="00FD0B62" w:rsidP="00FD0B62">
      <w:pPr>
        <w:pStyle w:val="Standard"/>
        <w:jc w:val="both"/>
      </w:pP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>Zamawiający zleca, a Wykonawca przyjmuje do wykonania zadanie będące przedmiotem zamówienia pod nazwą: „Usługi w zakresie dowożenia i odwożenia dzieci do szkół z terenu Gminy Zbuczyn w roku szkolnym 201</w:t>
      </w:r>
      <w:r>
        <w:t>6</w:t>
      </w:r>
      <w:r w:rsidRPr="00A74793">
        <w:t>/201</w:t>
      </w:r>
      <w:r>
        <w:t>7</w:t>
      </w:r>
      <w:r w:rsidRPr="00A74793">
        <w:t>”.</w:t>
      </w:r>
    </w:p>
    <w:p w:rsidR="00FD0B62" w:rsidRPr="00CF0C3F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  <w:rPr>
          <w:bCs/>
        </w:rPr>
      </w:pPr>
      <w:r w:rsidRPr="00CF0C3F">
        <w:rPr>
          <w:bCs/>
        </w:rPr>
        <w:t>Nadzór nad przewożonymi uczniami, szczególnie pod względem bezpieczeństwa, opieki nad uczniami przy wsiadaniu, wysiadaniu i podczas przejazdu należy do Zamawiającego. Jednocześnie Wykonawca zobowiązany jest do zapewnienia uczniom korzystającym z jego usług właściwej opieki, odpowiednich warunków bezpieczeństwa, higieny i należytej obsługi. Obowiązki w przedmiotowym zakresie może sprawować kierowca.</w:t>
      </w: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>Jednostki oświatowe, do których należy dowozić i z których należy odwozić uczniów to: Szkoła Podstawowa w Dziewulach, Szkoła Podstawowa w Czuryłach, Zespół Szkół w Zbuczynie, Zespół Szkół w Krzesku – Królowa Niwa.</w:t>
      </w: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 xml:space="preserve">Przewóz uczniów przez Wykonawcę będzie realizowany według rozkładu jazdy poszczególnych tras sporządzonego na podstawie </w:t>
      </w:r>
      <w:r>
        <w:t>wykazu tras z załącznika nr 8</w:t>
      </w:r>
      <w:r w:rsidRPr="00A74793">
        <w:t xml:space="preserve"> do siwz.</w:t>
      </w: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>Wykonawca zobowiązany jest do świadczenia usługi przewozu sprawnymi środkami transportu, posiadającymi aktualne badania techniczne i ubezpieczenie OC oraz posiadającymi odpowiednią liczbę miejsc siedzących dla uczniów przewożonych w danym obwodzie. Liczba uczniów przewożonych w obrębie danego obwodu stanowi załącznik nr 1 do umowy.</w:t>
      </w: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 xml:space="preserve">Długość tras przewozów w całym okresie realizacji zamówienia wynosi </w:t>
      </w:r>
      <w:r>
        <w:t>………..</w:t>
      </w:r>
      <w:r w:rsidRPr="00A74793">
        <w:t xml:space="preserve"> km, co miesięcznie stanowi </w:t>
      </w:r>
      <w:r>
        <w:t>…………</w:t>
      </w:r>
      <w:r w:rsidRPr="00A74793">
        <w:t xml:space="preserve"> km i obejmuje rzeczywiste trasy transportu uczniów z wyłączeniem tras dojazdu i powrotu autobusów do zajezdni.</w:t>
      </w: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 xml:space="preserve">Strony dopuszczają możliwość zmiany długości tras przewozu w wypadku zaistnienia konieczności dostosowania tras przewozu do bieżących potrzeb edukacyjnych poszczególnych szkół. W takiej sytuacji długość tras ustalona będzie kożdorazowo na podstawie uzgodnień </w:t>
      </w:r>
      <w:r w:rsidRPr="00A74793">
        <w:lastRenderedPageBreak/>
        <w:t>między stronami.</w:t>
      </w:r>
    </w:p>
    <w:p w:rsidR="00FD0B62" w:rsidRPr="00A74793" w:rsidRDefault="00FD0B62" w:rsidP="00FD0B62">
      <w:pPr>
        <w:pStyle w:val="Textbody"/>
        <w:numPr>
          <w:ilvl w:val="0"/>
          <w:numId w:val="3"/>
        </w:numPr>
        <w:tabs>
          <w:tab w:val="left" w:pos="852"/>
        </w:tabs>
        <w:spacing w:after="0"/>
        <w:ind w:left="426" w:firstLine="0"/>
        <w:jc w:val="both"/>
      </w:pPr>
      <w:r w:rsidRPr="00A74793">
        <w:t xml:space="preserve">Zamawiający dopuszcza możliwość wystawiania biletów miesięcznych w komunikacji otwartej; </w:t>
      </w: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>Wykonawca ponosi odpowiedzialność za życie i zdrowie uczniów na zasadach określonych przez kodeks cywilny.</w:t>
      </w: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>W miesiącach zimowych środki transportu przewożące dzieci muszą być ogrzewane.</w:t>
      </w: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>Według stanu na dzień podpisania umowy przewozom realizowanym przez Wykonawcę będzie podlegało .........</w:t>
      </w:r>
      <w:r>
        <w:t xml:space="preserve">.... </w:t>
      </w:r>
      <w:r w:rsidRPr="00A74793">
        <w:t>uczniów.</w:t>
      </w: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>Zamawiający zastrzega sobie możliwość zmiany godzin lub dni przewozów, liczby przewożonych dzieci, wynikających ze zmian organizacyjnych w szkołach, a których nie można było przewidzieć w chwili zawarci</w:t>
      </w:r>
      <w:r>
        <w:t>a</w:t>
      </w:r>
      <w:r w:rsidRPr="00A74793">
        <w:t xml:space="preserve"> niniejszej umowy.</w:t>
      </w:r>
    </w:p>
    <w:p w:rsidR="00FD0B62" w:rsidRPr="00A74793" w:rsidRDefault="00FD0B62" w:rsidP="00FD0B62">
      <w:pPr>
        <w:pStyle w:val="Standard"/>
        <w:numPr>
          <w:ilvl w:val="0"/>
          <w:numId w:val="3"/>
        </w:numPr>
        <w:tabs>
          <w:tab w:val="left" w:pos="852"/>
        </w:tabs>
        <w:ind w:left="426" w:firstLine="0"/>
        <w:jc w:val="both"/>
      </w:pPr>
      <w:r w:rsidRPr="00A74793">
        <w:t>Wykonawca przedłoży, co najmniej na okres wykonywania zamówienia, ważną polisę bądź inny dokument potwierdzający, że jest ubezpieczony od odpowiedzialności cywilnej w zakresie prowadzonej działalności związanej z przedmiotem zamówienia (na kwotę min. 200 000 zł).</w:t>
      </w:r>
    </w:p>
    <w:p w:rsidR="00FD0B62" w:rsidRPr="00A74793" w:rsidRDefault="00FD0B62" w:rsidP="00FD0B62">
      <w:pPr>
        <w:pStyle w:val="Textbodyuser"/>
        <w:tabs>
          <w:tab w:val="left" w:pos="0"/>
          <w:tab w:val="left" w:pos="709"/>
        </w:tabs>
        <w:spacing w:after="0"/>
        <w:jc w:val="both"/>
      </w:pP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</w:pPr>
      <w:r w:rsidRPr="00A74793">
        <w:t>§ 2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  <w:rPr>
          <w:b/>
          <w:bCs/>
        </w:rPr>
      </w:pPr>
      <w:r w:rsidRPr="00A74793">
        <w:rPr>
          <w:b/>
          <w:bCs/>
        </w:rPr>
        <w:t>TERMIN REALIZACJI PRZEDMIOTU ZAMÓWIENIA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numPr>
          <w:ilvl w:val="0"/>
          <w:numId w:val="2"/>
        </w:numPr>
        <w:tabs>
          <w:tab w:val="left" w:pos="852"/>
        </w:tabs>
        <w:ind w:left="426" w:firstLine="0"/>
        <w:jc w:val="both"/>
      </w:pPr>
      <w:r w:rsidRPr="00A74793">
        <w:t>Przewozy będą realizowane w roku szkolnym 201</w:t>
      </w:r>
      <w:r>
        <w:t>6</w:t>
      </w:r>
      <w:r w:rsidRPr="00A74793">
        <w:t>/201</w:t>
      </w:r>
      <w:r>
        <w:t>7</w:t>
      </w:r>
      <w:r w:rsidRPr="00A74793">
        <w:t xml:space="preserve"> tj.</w:t>
      </w:r>
      <w:r w:rsidRPr="00A74793">
        <w:rPr>
          <w:b/>
          <w:bCs/>
        </w:rPr>
        <w:t xml:space="preserve"> od </w:t>
      </w:r>
      <w:r>
        <w:rPr>
          <w:b/>
          <w:bCs/>
        </w:rPr>
        <w:t>01.09.2016</w:t>
      </w:r>
      <w:r w:rsidRPr="00A74793">
        <w:rPr>
          <w:b/>
          <w:bCs/>
        </w:rPr>
        <w:t xml:space="preserve"> do </w:t>
      </w:r>
      <w:r>
        <w:rPr>
          <w:b/>
          <w:bCs/>
        </w:rPr>
        <w:t>30.06.2017</w:t>
      </w:r>
      <w:r w:rsidRPr="00A74793">
        <w:rPr>
          <w:b/>
          <w:bCs/>
        </w:rPr>
        <w:t xml:space="preserve"> r.</w:t>
      </w:r>
      <w:r w:rsidRPr="00A74793">
        <w:t xml:space="preserve"> z wyłączeniem dni ustawowo wolnych od zajęć szkolnych.</w:t>
      </w:r>
    </w:p>
    <w:p w:rsidR="00FD0B62" w:rsidRPr="00A74793" w:rsidRDefault="00FD0B62" w:rsidP="00FD0B62">
      <w:pPr>
        <w:pStyle w:val="Standard"/>
        <w:numPr>
          <w:ilvl w:val="0"/>
          <w:numId w:val="2"/>
        </w:numPr>
        <w:tabs>
          <w:tab w:val="left" w:pos="852"/>
        </w:tabs>
        <w:ind w:left="426" w:firstLine="0"/>
        <w:jc w:val="both"/>
      </w:pPr>
      <w:r w:rsidRPr="00A74793">
        <w:t>Dopuszcza się możliwość przeniesienia realizacji przewozów na dni wolne od nauki za zgodą obu stron i z ważnych powodów, w tym wynikających ze zmian organizacyjnych w szkołach, a których nie można było przewidzieć w chwili zawarci</w:t>
      </w:r>
      <w:r>
        <w:t>a</w:t>
      </w:r>
      <w:r w:rsidRPr="00A74793">
        <w:t xml:space="preserve"> niniejszej umowy</w:t>
      </w:r>
      <w:r>
        <w:t>.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</w:pPr>
      <w:r w:rsidRPr="00A74793">
        <w:t>§ 3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  <w:rPr>
          <w:b/>
          <w:bCs/>
        </w:rPr>
      </w:pPr>
      <w:r w:rsidRPr="00A74793">
        <w:rPr>
          <w:b/>
          <w:bCs/>
        </w:rPr>
        <w:t>PRZEDSTAWICIELE STRON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  <w:rPr>
          <w:b/>
          <w:bCs/>
        </w:rPr>
      </w:pPr>
    </w:p>
    <w:p w:rsidR="00FD0B62" w:rsidRPr="00A74793" w:rsidRDefault="00FD0B62" w:rsidP="00FD0B62">
      <w:pPr>
        <w:pStyle w:val="Standard"/>
        <w:tabs>
          <w:tab w:val="left" w:pos="426"/>
          <w:tab w:val="left" w:pos="709"/>
        </w:tabs>
        <w:ind w:left="426"/>
        <w:jc w:val="both"/>
      </w:pPr>
      <w:r w:rsidRPr="00A74793">
        <w:t>W zakresie realizacji przedmiotu umowy przedstawicielami stron będą:</w:t>
      </w:r>
    </w:p>
    <w:p w:rsidR="00FD0B62" w:rsidRPr="00A74793" w:rsidRDefault="00FD0B62" w:rsidP="00FD0B62">
      <w:pPr>
        <w:pStyle w:val="Standard"/>
        <w:tabs>
          <w:tab w:val="left" w:pos="426"/>
          <w:tab w:val="left" w:pos="709"/>
        </w:tabs>
        <w:ind w:left="426"/>
        <w:jc w:val="both"/>
      </w:pPr>
      <w:r w:rsidRPr="00A74793">
        <w:t>.................................................................................................................</w:t>
      </w:r>
    </w:p>
    <w:p w:rsidR="00FD0B62" w:rsidRPr="00A74793" w:rsidRDefault="00FD0B62" w:rsidP="00FD0B62">
      <w:pPr>
        <w:pStyle w:val="Standard"/>
        <w:tabs>
          <w:tab w:val="left" w:pos="426"/>
          <w:tab w:val="left" w:pos="709"/>
        </w:tabs>
        <w:ind w:left="426"/>
        <w:jc w:val="both"/>
      </w:pPr>
      <w:r w:rsidRPr="00A74793">
        <w:t>................................................................................................................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</w:pPr>
      <w:r w:rsidRPr="00A74793">
        <w:t>§ 4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  <w:rPr>
          <w:b/>
          <w:bCs/>
        </w:rPr>
      </w:pPr>
      <w:r w:rsidRPr="00A74793">
        <w:rPr>
          <w:b/>
          <w:bCs/>
        </w:rPr>
        <w:t>WYNAGRODZENIE I WARUNKI PŁATNOŚCI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644" w:firstLine="0"/>
        <w:jc w:val="both"/>
      </w:pPr>
      <w:r w:rsidRPr="00A74793">
        <w:t>Za realizację przedmiotu umowy Wykonawca otrzyma</w:t>
      </w:r>
      <w:r w:rsidRPr="00A74793">
        <w:rPr>
          <w:i/>
        </w:rPr>
        <w:t xml:space="preserve"> </w:t>
      </w:r>
      <w:r w:rsidRPr="00A74793">
        <w:t>wynagrodzenie w wysokości ofertowej ceny ………………zł brutto (łącznie na wszystkich trasach bez uwzględnienia pustych przejazdów od zajezdni i powrotów do zajezdni), które wypłacane będzie miesięcznie w wysokości …………….. zł brutto.</w:t>
      </w:r>
    </w:p>
    <w:p w:rsidR="00FD0B62" w:rsidRPr="00A74793" w:rsidRDefault="00FD0B62" w:rsidP="00FD0B62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644" w:firstLine="0"/>
        <w:jc w:val="both"/>
      </w:pPr>
      <w:r w:rsidRPr="00A74793">
        <w:t>Cena jednostkowa brutto za 1 km przewozu wynosząca …… zł nie ulegnie zmianie, w tym podwyższeniu w czasie realizacji całego przedmiotu zamówienia.</w:t>
      </w:r>
    </w:p>
    <w:p w:rsidR="00FD0B62" w:rsidRPr="00A74793" w:rsidRDefault="00FD0B62" w:rsidP="00FD0B62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644" w:firstLine="0"/>
        <w:jc w:val="both"/>
      </w:pPr>
      <w:r w:rsidRPr="00A74793">
        <w:t>Podstawą do rozliczeń Zamawiającego z Wykonawcą będą faktury VAT oraz potwierdzenie ilości przywozów i odwozów dokonywane miesięcznie przez dyrektorów placówek oświatowych.</w:t>
      </w:r>
    </w:p>
    <w:p w:rsidR="00FD0B62" w:rsidRPr="00A74793" w:rsidRDefault="00FD0B62" w:rsidP="00FD0B62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644" w:firstLine="0"/>
        <w:jc w:val="both"/>
      </w:pPr>
      <w:r w:rsidRPr="00A74793">
        <w:t>Zapłata wynagrodzenia nastąpi przelewem na rachunek bankowy Wykonawcy wskazany w fakturze w terminie do …….. dni od dnia otrzymania prawidłowo wystawionej faktury VAT.</w:t>
      </w:r>
    </w:p>
    <w:p w:rsidR="00FD0B62" w:rsidRPr="00A74793" w:rsidRDefault="00FD0B62" w:rsidP="00FD0B62">
      <w:pPr>
        <w:pStyle w:val="Standard"/>
        <w:jc w:val="center"/>
      </w:pPr>
    </w:p>
    <w:p w:rsidR="00FD0B62" w:rsidRDefault="00FD0B62" w:rsidP="00FD0B62">
      <w:pPr>
        <w:pStyle w:val="Standard"/>
        <w:jc w:val="center"/>
      </w:pPr>
    </w:p>
    <w:p w:rsidR="00FD0B62" w:rsidRDefault="00FD0B62" w:rsidP="00FD0B62">
      <w:pPr>
        <w:pStyle w:val="Standard"/>
        <w:jc w:val="center"/>
      </w:pPr>
    </w:p>
    <w:p w:rsidR="00FD0B62" w:rsidRDefault="00FD0B62" w:rsidP="00FD0B62">
      <w:pPr>
        <w:pStyle w:val="Standard"/>
        <w:jc w:val="center"/>
      </w:pPr>
    </w:p>
    <w:p w:rsidR="00FD0B62" w:rsidRDefault="00FD0B62" w:rsidP="00FD0B62">
      <w:pPr>
        <w:pStyle w:val="Standard"/>
        <w:jc w:val="center"/>
      </w:pPr>
      <w:bookmarkStart w:id="0" w:name="_GoBack"/>
      <w:bookmarkEnd w:id="0"/>
    </w:p>
    <w:p w:rsidR="00FD0B62" w:rsidRDefault="00FD0B62" w:rsidP="00FD0B62">
      <w:pPr>
        <w:pStyle w:val="Standard"/>
        <w:jc w:val="center"/>
      </w:pPr>
    </w:p>
    <w:p w:rsidR="00FD0B62" w:rsidRPr="00A74793" w:rsidRDefault="00FD0B62" w:rsidP="00FD0B62">
      <w:pPr>
        <w:pStyle w:val="Standard"/>
        <w:jc w:val="center"/>
      </w:pPr>
      <w:r w:rsidRPr="00A74793">
        <w:lastRenderedPageBreak/>
        <w:t>§ 5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  <w:rPr>
          <w:b/>
        </w:rPr>
      </w:pPr>
      <w:r w:rsidRPr="00A74793">
        <w:rPr>
          <w:b/>
        </w:rPr>
        <w:t>KARY UMOWNE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  <w:rPr>
          <w:b/>
        </w:rPr>
      </w:pPr>
    </w:p>
    <w:p w:rsidR="00FD0B62" w:rsidRPr="00A74793" w:rsidRDefault="00FD0B62" w:rsidP="00FD0B62">
      <w:pPr>
        <w:pStyle w:val="Standard"/>
        <w:numPr>
          <w:ilvl w:val="1"/>
          <w:numId w:val="4"/>
        </w:numPr>
        <w:tabs>
          <w:tab w:val="left" w:pos="1134"/>
        </w:tabs>
        <w:ind w:left="567" w:firstLine="0"/>
        <w:jc w:val="both"/>
      </w:pPr>
      <w:r w:rsidRPr="00A74793">
        <w:t>Obowiązującą formą odszkodowania stanowią kary umowne:</w:t>
      </w:r>
    </w:p>
    <w:p w:rsidR="00FD0B62" w:rsidRPr="00A74793" w:rsidRDefault="00FD0B62" w:rsidP="00FD0B62">
      <w:pPr>
        <w:pStyle w:val="Standard"/>
        <w:numPr>
          <w:ilvl w:val="0"/>
          <w:numId w:val="5"/>
        </w:numPr>
        <w:tabs>
          <w:tab w:val="left" w:pos="720"/>
        </w:tabs>
        <w:ind w:hanging="153"/>
        <w:jc w:val="both"/>
      </w:pPr>
      <w:r w:rsidRPr="00A74793">
        <w:t>w razie nieterminowego wykonania przez Wykonawcę przewozu (opóźnienia, niewykonania przewozu) Wykonawca zobowiązuje się do zapłacenia kary w wysokości 5 % wartości kwoty określonej w § 4 ust. 1 za każdy dzień nieterminowego wykonania usługi, z wyjątkiem sytuacji, o których mowa w pkt. b;</w:t>
      </w:r>
    </w:p>
    <w:p w:rsidR="00FD0B62" w:rsidRPr="00A74793" w:rsidRDefault="00FD0B62" w:rsidP="00FD0B62">
      <w:pPr>
        <w:pStyle w:val="Standard"/>
        <w:numPr>
          <w:ilvl w:val="0"/>
          <w:numId w:val="5"/>
        </w:numPr>
        <w:tabs>
          <w:tab w:val="left" w:pos="720"/>
        </w:tabs>
        <w:ind w:hanging="153"/>
        <w:jc w:val="both"/>
      </w:pPr>
      <w:r w:rsidRPr="00A74793">
        <w:t>Wykonawca nie płaci kar umownych i nie ponosi odpowiedzialności za niewykonanie lub opóźnienie przewozu w skutek działania siły wyższej jak: gołoledź, zaspy śnieżne, powódź lub inne czynniki niezależne od Wykonawcy;</w:t>
      </w:r>
    </w:p>
    <w:p w:rsidR="00FD0B62" w:rsidRPr="00A74793" w:rsidRDefault="00FD0B62" w:rsidP="00FD0B62">
      <w:pPr>
        <w:pStyle w:val="Standard"/>
        <w:numPr>
          <w:ilvl w:val="0"/>
          <w:numId w:val="5"/>
        </w:numPr>
        <w:tabs>
          <w:tab w:val="left" w:pos="720"/>
        </w:tabs>
        <w:ind w:hanging="153"/>
        <w:jc w:val="both"/>
      </w:pPr>
      <w:r w:rsidRPr="00A74793">
        <w:t xml:space="preserve">Wykonawca zapłaci karę w wysokości 100 % miesięcznego wynagrodzenia określonego w § 4 ust. 1 za rozwiązanie przez Zamawiającego umowy z przyczyn, za które odpowiedzialność </w:t>
      </w:r>
      <w:r>
        <w:t xml:space="preserve">ponosi </w:t>
      </w:r>
      <w:r w:rsidRPr="00A74793">
        <w:t>Wykonawca;</w:t>
      </w:r>
    </w:p>
    <w:p w:rsidR="00FD0B62" w:rsidRPr="00A74793" w:rsidRDefault="00FD0B62" w:rsidP="00FD0B62">
      <w:pPr>
        <w:pStyle w:val="Standard"/>
        <w:numPr>
          <w:ilvl w:val="0"/>
          <w:numId w:val="5"/>
        </w:numPr>
        <w:tabs>
          <w:tab w:val="left" w:pos="720"/>
        </w:tabs>
        <w:ind w:hanging="153"/>
        <w:jc w:val="both"/>
      </w:pPr>
      <w:r w:rsidRPr="00A74793">
        <w:t>zastrzeżenie kar umownych nie pozbawia stron możliwości dochodzenia odszkodowania na zasadach prawa cywilnego, jeżeli wartość kar nie pokryje poniesionej szkody, będącej skutkiem nienależytego realizowania umowy.</w:t>
      </w:r>
    </w:p>
    <w:p w:rsidR="00FD0B62" w:rsidRPr="00A74793" w:rsidRDefault="00FD0B62" w:rsidP="00FD0B62">
      <w:pPr>
        <w:pStyle w:val="Standard"/>
        <w:numPr>
          <w:ilvl w:val="1"/>
          <w:numId w:val="4"/>
        </w:numPr>
        <w:tabs>
          <w:tab w:val="left" w:pos="1134"/>
        </w:tabs>
        <w:ind w:left="567" w:firstLine="0"/>
        <w:jc w:val="both"/>
      </w:pPr>
      <w:r w:rsidRPr="00A74793">
        <w:t xml:space="preserve">Zamawiający ma prawo potrącić z każdej wystawionej faktury naliczone kary umowne, na co Wykonawca wyraża zgodę. </w:t>
      </w:r>
    </w:p>
    <w:p w:rsidR="00FD0B62" w:rsidRPr="00A74793" w:rsidRDefault="00FD0B62" w:rsidP="00FD0B62">
      <w:pPr>
        <w:pStyle w:val="Standard"/>
        <w:numPr>
          <w:ilvl w:val="1"/>
          <w:numId w:val="4"/>
        </w:numPr>
        <w:tabs>
          <w:tab w:val="left" w:pos="1134"/>
        </w:tabs>
        <w:ind w:left="567" w:firstLine="0"/>
        <w:jc w:val="both"/>
      </w:pPr>
      <w:r w:rsidRPr="00A74793">
        <w:t xml:space="preserve">W razie wystąpienia notorycznych opóźnień w organizacji dowożenia lub odwożenia dzieci, Zamawiający zleci usługę przewozu uczniów innemu przewoźnikowi. </w:t>
      </w:r>
    </w:p>
    <w:p w:rsidR="00FD0B62" w:rsidRPr="00A74793" w:rsidRDefault="00FD0B62" w:rsidP="00FD0B62">
      <w:pPr>
        <w:pStyle w:val="Standard"/>
        <w:numPr>
          <w:ilvl w:val="1"/>
          <w:numId w:val="4"/>
        </w:numPr>
        <w:tabs>
          <w:tab w:val="left" w:pos="1134"/>
        </w:tabs>
        <w:ind w:left="567" w:firstLine="0"/>
        <w:jc w:val="both"/>
      </w:pPr>
      <w:r w:rsidRPr="00A74793">
        <w:t>Z tytułu nieterminowo regulowanych należności Wykonawca będzie mógł naliczyć odsetki w wysokości ustawowej.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</w:pPr>
      <w:r w:rsidRPr="00A74793">
        <w:t>§ 6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  <w:rPr>
          <w:b/>
          <w:bCs/>
        </w:rPr>
      </w:pPr>
      <w:r w:rsidRPr="00A74793">
        <w:rPr>
          <w:b/>
          <w:bCs/>
        </w:rPr>
        <w:t>SPORY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tabs>
          <w:tab w:val="left" w:pos="567"/>
          <w:tab w:val="left" w:pos="709"/>
        </w:tabs>
        <w:ind w:left="567"/>
        <w:jc w:val="both"/>
      </w:pPr>
      <w:r w:rsidRPr="00A74793"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  <w:rPr>
          <w:b/>
          <w:bCs/>
        </w:rPr>
      </w:pPr>
      <w:r w:rsidRPr="00A74793">
        <w:rPr>
          <w:b/>
          <w:bCs/>
        </w:rPr>
        <w:t>§ 7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  <w:rPr>
          <w:b/>
          <w:bCs/>
        </w:rPr>
      </w:pPr>
      <w:r w:rsidRPr="00A74793">
        <w:rPr>
          <w:b/>
          <w:bCs/>
        </w:rPr>
        <w:t>ZMIANY POSTANOWIEŃ UMOWY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  <w:rPr>
          <w:b/>
          <w:bCs/>
        </w:rPr>
      </w:pPr>
    </w:p>
    <w:p w:rsidR="00FD0B62" w:rsidRPr="00A74793" w:rsidRDefault="00FD0B62" w:rsidP="00FD0B62">
      <w:pPr>
        <w:pStyle w:val="Standard"/>
        <w:tabs>
          <w:tab w:val="left" w:pos="709"/>
        </w:tabs>
        <w:ind w:left="567"/>
        <w:jc w:val="both"/>
      </w:pPr>
      <w:r w:rsidRPr="00A74793">
        <w:t>Zamawiający przewiduje możliwość zmian postanowień zawartej umowy w stosunku do treści oferty, na podstawie, której dokonano wyboru wykonawcy, w zakresie przedmiotowym i finansowym w przypadku konieczności zmiany tras dowożenia uczniów z przyczyn niezależnych od stron umowy.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</w:pPr>
      <w:r w:rsidRPr="00A74793">
        <w:t>§ 8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center"/>
        <w:rPr>
          <w:b/>
          <w:bCs/>
        </w:rPr>
      </w:pPr>
      <w:r w:rsidRPr="00A74793">
        <w:rPr>
          <w:b/>
          <w:bCs/>
        </w:rPr>
        <w:t>POSTANOWIENIA KOŃCOWE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numPr>
          <w:ilvl w:val="0"/>
          <w:numId w:val="1"/>
        </w:numPr>
        <w:tabs>
          <w:tab w:val="left" w:pos="1134"/>
        </w:tabs>
        <w:ind w:left="567" w:firstLine="0"/>
        <w:jc w:val="both"/>
      </w:pPr>
      <w:r w:rsidRPr="00A74793">
        <w:t xml:space="preserve">W razie wystąpienia okoliczności powodujących, że wykonanie umowy nie leży w interesie publicznym, czego nie można było przewidzieć w chwili zawarcia umowy, Zamawiający może odstąpić od umowy w terminie </w:t>
      </w:r>
      <w:r>
        <w:t>30 dni</w:t>
      </w:r>
      <w:r w:rsidRPr="00A74793">
        <w:t xml:space="preserve"> od powzięcia wiadomości o powyższych okolicznościach. W takim przypadku Wykonawcy przysługuje wynagrodzenie z tytułu wykonania części umowy.</w:t>
      </w:r>
    </w:p>
    <w:p w:rsidR="00FD0B62" w:rsidRPr="00A74793" w:rsidRDefault="00FD0B62" w:rsidP="00FD0B62">
      <w:pPr>
        <w:pStyle w:val="Standard"/>
        <w:numPr>
          <w:ilvl w:val="0"/>
          <w:numId w:val="1"/>
        </w:numPr>
        <w:tabs>
          <w:tab w:val="left" w:pos="1134"/>
        </w:tabs>
        <w:ind w:left="567" w:firstLine="0"/>
        <w:jc w:val="both"/>
      </w:pPr>
      <w:r w:rsidRPr="00A74793">
        <w:t>Wszelkie zmiany lub uzupełnienia postanowień niniejszej umowy wymagają zgody obu stron i formy pisemnej.</w:t>
      </w:r>
    </w:p>
    <w:p w:rsidR="00FD0B62" w:rsidRPr="00A74793" w:rsidRDefault="00FD0B62" w:rsidP="00FD0B62">
      <w:pPr>
        <w:pStyle w:val="Standard"/>
        <w:numPr>
          <w:ilvl w:val="0"/>
          <w:numId w:val="1"/>
        </w:numPr>
        <w:tabs>
          <w:tab w:val="left" w:pos="1134"/>
        </w:tabs>
        <w:ind w:left="567" w:firstLine="0"/>
        <w:jc w:val="both"/>
      </w:pPr>
      <w:r w:rsidRPr="00A74793"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</w:t>
      </w:r>
      <w:r w:rsidRPr="00A74793">
        <w:lastRenderedPageBreak/>
        <w:t xml:space="preserve">na piśmie. </w:t>
      </w:r>
    </w:p>
    <w:p w:rsidR="00FD0B62" w:rsidRPr="00A74793" w:rsidRDefault="00FD0B62" w:rsidP="00FD0B62">
      <w:pPr>
        <w:pStyle w:val="Standard"/>
        <w:numPr>
          <w:ilvl w:val="0"/>
          <w:numId w:val="1"/>
        </w:numPr>
        <w:tabs>
          <w:tab w:val="left" w:pos="1134"/>
        </w:tabs>
        <w:ind w:left="567" w:firstLine="0"/>
        <w:jc w:val="both"/>
      </w:pPr>
      <w:r w:rsidRPr="00A74793"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Po upływie tego czasu Zamawiający ma prawo skorzystać z usług innego przewoźnika. Zamawiający w takim przypadku potrąci automatycznie z należnego Wykonawcy wynagrodzenia taką kwotę, na jaką przewoźnik ten wystawi rachunek. </w:t>
      </w:r>
    </w:p>
    <w:p w:rsidR="00FD0B62" w:rsidRPr="00A74793" w:rsidRDefault="00FD0B62" w:rsidP="00FD0B62">
      <w:pPr>
        <w:pStyle w:val="Standard"/>
        <w:numPr>
          <w:ilvl w:val="0"/>
          <w:numId w:val="1"/>
        </w:numPr>
        <w:tabs>
          <w:tab w:val="left" w:pos="1134"/>
        </w:tabs>
        <w:ind w:left="567" w:firstLine="0"/>
        <w:jc w:val="both"/>
      </w:pPr>
      <w:r w:rsidRPr="00A74793">
        <w:t>W sprawach nieuregulowanych niniejszą umową mają zastosowanie przepisy ustawy Prawo zamówień publicznych, Kodeksu cywilnego i prawa przewozowego.</w:t>
      </w:r>
    </w:p>
    <w:p w:rsidR="00FD0B62" w:rsidRPr="00A74793" w:rsidRDefault="00FD0B62" w:rsidP="00FD0B62">
      <w:pPr>
        <w:pStyle w:val="Standard"/>
        <w:numPr>
          <w:ilvl w:val="0"/>
          <w:numId w:val="1"/>
        </w:numPr>
        <w:tabs>
          <w:tab w:val="left" w:pos="1134"/>
        </w:tabs>
        <w:ind w:left="567" w:firstLine="0"/>
        <w:jc w:val="both"/>
      </w:pPr>
      <w:r w:rsidRPr="00A74793">
        <w:t>Nadzór nad przewozami uczniów, szczególnie pod względem zapewnienia bezpieczeństwa tj. opieki nad uczniami przy wsiadaniu, wysiadaniu i podczas przejazdu należy do Wykonawcy.</w:t>
      </w:r>
    </w:p>
    <w:p w:rsidR="00FD0B62" w:rsidRPr="00A74793" w:rsidRDefault="00FD0B62" w:rsidP="00FD0B62">
      <w:pPr>
        <w:pStyle w:val="Standard"/>
        <w:numPr>
          <w:ilvl w:val="0"/>
          <w:numId w:val="1"/>
        </w:numPr>
        <w:tabs>
          <w:tab w:val="left" w:pos="1134"/>
        </w:tabs>
        <w:ind w:left="567" w:firstLine="0"/>
        <w:jc w:val="both"/>
      </w:pPr>
      <w:r w:rsidRPr="00A74793">
        <w:t>Wykonawca wyraża zgodę na dokonywanie kontroli jakości realizacji przedmiotu umowy przez upoważnionych przedstawicieli Zamawiającego.</w:t>
      </w:r>
    </w:p>
    <w:p w:rsidR="00FD0B62" w:rsidRPr="00A74793" w:rsidRDefault="00FD0B62" w:rsidP="00FD0B62">
      <w:pPr>
        <w:pStyle w:val="Standard"/>
        <w:numPr>
          <w:ilvl w:val="0"/>
          <w:numId w:val="1"/>
        </w:numPr>
        <w:tabs>
          <w:tab w:val="left" w:pos="1134"/>
        </w:tabs>
        <w:ind w:left="567" w:firstLine="0"/>
        <w:jc w:val="both"/>
      </w:pPr>
      <w:r w:rsidRPr="00A74793">
        <w:t>Umowę sporządzono w trzech jednobrzmiących egzemplarzach – dwa dla Zamawiającego i jeden dla Wykonawcy.</w:t>
      </w: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</w:pPr>
    </w:p>
    <w:p w:rsidR="00FD0B62" w:rsidRPr="00A74793" w:rsidRDefault="00FD0B62" w:rsidP="00FD0B62">
      <w:pPr>
        <w:pStyle w:val="Standard"/>
        <w:tabs>
          <w:tab w:val="left" w:pos="0"/>
          <w:tab w:val="left" w:pos="709"/>
        </w:tabs>
        <w:jc w:val="both"/>
        <w:rPr>
          <w:b/>
          <w:bCs/>
        </w:rPr>
      </w:pPr>
      <w:r w:rsidRPr="00A74793">
        <w:rPr>
          <w:b/>
          <w:bCs/>
        </w:rPr>
        <w:tab/>
      </w:r>
      <w:r w:rsidRPr="00A74793">
        <w:rPr>
          <w:b/>
          <w:bCs/>
        </w:rPr>
        <w:tab/>
        <w:t>Zamawiający</w:t>
      </w:r>
      <w:r w:rsidRPr="00A74793">
        <w:t xml:space="preserve">                                                                            </w:t>
      </w:r>
      <w:r w:rsidRPr="00A74793">
        <w:rPr>
          <w:b/>
          <w:bCs/>
        </w:rPr>
        <w:t xml:space="preserve">   Wykonawca</w:t>
      </w:r>
    </w:p>
    <w:p w:rsidR="00FD0B62" w:rsidRPr="00A74793" w:rsidRDefault="00FD0B62" w:rsidP="00FD0B62">
      <w:pPr>
        <w:pStyle w:val="Standard"/>
        <w:autoSpaceDE w:val="0"/>
        <w:jc w:val="both"/>
        <w:rPr>
          <w:rFonts w:eastAsia="TimesNewRomanPS-BoldMT"/>
          <w:bCs/>
          <w:szCs w:val="20"/>
        </w:rPr>
      </w:pPr>
    </w:p>
    <w:p w:rsidR="00A2258E" w:rsidRDefault="00A2258E"/>
    <w:sectPr w:rsidR="00A2258E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0D1" w:rsidRDefault="00A170D1" w:rsidP="00FD0B62">
      <w:r>
        <w:separator/>
      </w:r>
    </w:p>
  </w:endnote>
  <w:endnote w:type="continuationSeparator" w:id="0">
    <w:p w:rsidR="00A170D1" w:rsidRDefault="00A170D1" w:rsidP="00FD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 'Times New R"/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0D1" w:rsidRDefault="00A170D1" w:rsidP="00FD0B62">
      <w:r>
        <w:separator/>
      </w:r>
    </w:p>
  </w:footnote>
  <w:footnote w:type="continuationSeparator" w:id="0">
    <w:p w:rsidR="00A170D1" w:rsidRDefault="00A170D1" w:rsidP="00FD0B62">
      <w:r>
        <w:continuationSeparator/>
      </w:r>
    </w:p>
  </w:footnote>
  <w:footnote w:id="1">
    <w:p w:rsidR="00FD0B62" w:rsidRPr="00A74793" w:rsidRDefault="00FD0B62" w:rsidP="00FD0B62">
      <w:pPr>
        <w:pStyle w:val="Textbody"/>
        <w:spacing w:after="0" w:line="276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A74793">
        <w:t>Zamawiający wymaga co najmniej 14 dniowego termin płatności, w przypadku zadeklarowania przez Wykonawcę 21 dniowego terminu płatności  - oferta otrzymuje dodatkowo 1 pkt., w przypadku zadeklarowania przez Wykonawcę 30 dniowego terminu płatności – oferta otrzymuje dodatkowo 2 pkt.</w:t>
      </w:r>
    </w:p>
    <w:p w:rsidR="00FD0B62" w:rsidRDefault="00FD0B62" w:rsidP="00FD0B6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0"/>
    <w:multiLevelType w:val="multilevel"/>
    <w:tmpl w:val="00000010"/>
    <w:name w:val="WW8Num28"/>
    <w:lvl w:ilvl="0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2"/>
    <w:multiLevelType w:val="singleLevel"/>
    <w:tmpl w:val="00000022"/>
    <w:name w:val="WW8Num49"/>
    <w:lvl w:ilvl="0">
      <w:start w:val="1"/>
      <w:numFmt w:val="bullet"/>
      <w:lvlText w:val=""/>
      <w:lvlJc w:val="left"/>
      <w:pPr>
        <w:tabs>
          <w:tab w:val="num" w:pos="0"/>
        </w:tabs>
        <w:ind w:left="1427" w:hanging="360"/>
      </w:pPr>
      <w:rPr>
        <w:rFonts w:ascii="Symbol" w:hAnsi="Symbol"/>
      </w:rPr>
    </w:lvl>
  </w:abstractNum>
  <w:abstractNum w:abstractNumId="7">
    <w:nsid w:val="0B7071F0"/>
    <w:multiLevelType w:val="hybridMultilevel"/>
    <w:tmpl w:val="CF6AB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320B5"/>
    <w:multiLevelType w:val="hybridMultilevel"/>
    <w:tmpl w:val="18642152"/>
    <w:lvl w:ilvl="0" w:tplc="DAEE5E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AD"/>
    <w:rsid w:val="00A170D1"/>
    <w:rsid w:val="00A2258E"/>
    <w:rsid w:val="00A758AD"/>
    <w:rsid w:val="00F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9A03B-9210-47C3-9744-63FBEB98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B6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D0B6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FD0B62"/>
    <w:pPr>
      <w:spacing w:after="120"/>
    </w:pPr>
  </w:style>
  <w:style w:type="paragraph" w:customStyle="1" w:styleId="Heading1">
    <w:name w:val="Heading 1"/>
    <w:basedOn w:val="Normalny"/>
    <w:next w:val="Textbody"/>
    <w:rsid w:val="00FD0B62"/>
    <w:pPr>
      <w:keepNext/>
      <w:spacing w:before="240" w:after="120"/>
    </w:pPr>
    <w:rPr>
      <w:rFonts w:eastAsia="Arial Unicode MS" w:cs="Tahoma"/>
      <w:b/>
      <w:bCs/>
      <w:sz w:val="48"/>
      <w:szCs w:val="48"/>
    </w:rPr>
  </w:style>
  <w:style w:type="paragraph" w:customStyle="1" w:styleId="TableContents">
    <w:name w:val="Table Contents"/>
    <w:basedOn w:val="Standard"/>
    <w:rsid w:val="00FD0B62"/>
    <w:pPr>
      <w:suppressLineNumbers/>
    </w:pPr>
  </w:style>
  <w:style w:type="paragraph" w:customStyle="1" w:styleId="Tekstpodstawowywcity31">
    <w:name w:val="Tekst podstawowy wcięty 31"/>
    <w:basedOn w:val="Standard"/>
    <w:rsid w:val="00FD0B62"/>
    <w:pPr>
      <w:spacing w:after="120"/>
      <w:ind w:left="283"/>
    </w:pPr>
    <w:rPr>
      <w:sz w:val="16"/>
      <w:szCs w:val="16"/>
    </w:rPr>
  </w:style>
  <w:style w:type="paragraph" w:customStyle="1" w:styleId="Standardowy1">
    <w:name w:val="Standardowy1"/>
    <w:rsid w:val="00FD0B62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Textbodyuser">
    <w:name w:val="Text body (user)"/>
    <w:basedOn w:val="Normalny"/>
    <w:rsid w:val="00FD0B62"/>
    <w:pPr>
      <w:spacing w:after="120"/>
    </w:pPr>
    <w:rPr>
      <w:rFonts w:eastAsia="Arial Unicode MS"/>
    </w:rPr>
  </w:style>
  <w:style w:type="paragraph" w:styleId="Bezodstpw">
    <w:name w:val="No Spacing"/>
    <w:uiPriority w:val="1"/>
    <w:qFormat/>
    <w:rsid w:val="00FD0B6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B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B62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FD0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3722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2016-07-27T08:58:00Z</dcterms:created>
  <dcterms:modified xsi:type="dcterms:W3CDTF">2016-07-27T08:58:00Z</dcterms:modified>
</cp:coreProperties>
</file>